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D8D852" w14:textId="77777777" w:rsidR="005C5DF5" w:rsidRDefault="00022F43" w:rsidP="00022F43">
      <w:pPr>
        <w:rPr>
          <w:rFonts w:ascii="Copperplate Gothic Bold" w:hAnsi="Copperplate Gothic Bold"/>
          <w:b/>
          <w:color w:val="000000"/>
          <w:sz w:val="56"/>
          <w:szCs w:val="56"/>
        </w:rPr>
      </w:pPr>
      <w:r>
        <w:rPr>
          <w:rFonts w:ascii="Copperplate Gothic Bold" w:hAnsi="Copperplate Gothic Bold"/>
          <w:b/>
          <w:noProof/>
          <w:color w:val="000000"/>
          <w:sz w:val="56"/>
          <w:szCs w:val="56"/>
        </w:rPr>
        <w:drawing>
          <wp:inline distT="0" distB="0" distL="0" distR="0" wp14:anchorId="252078F3" wp14:editId="69CCD5BF">
            <wp:extent cx="1162050" cy="895350"/>
            <wp:effectExtent l="0" t="0" r="0" b="0"/>
            <wp:docPr id="2" name="Picture 2" descr="black Y with transparent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 Y with transparent backgroun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2050" cy="895350"/>
                    </a:xfrm>
                    <a:prstGeom prst="rect">
                      <a:avLst/>
                    </a:prstGeom>
                    <a:noFill/>
                    <a:ln>
                      <a:noFill/>
                    </a:ln>
                  </pic:spPr>
                </pic:pic>
              </a:graphicData>
            </a:graphic>
          </wp:inline>
        </w:drawing>
      </w:r>
      <w:r w:rsidR="005A128D">
        <w:rPr>
          <w:rFonts w:ascii="Copperplate Gothic Bold" w:hAnsi="Copperplate Gothic Bold"/>
          <w:b/>
          <w:noProof/>
          <w:color w:val="000000"/>
          <w:sz w:val="56"/>
          <w:szCs w:val="56"/>
        </w:rPr>
        <w:drawing>
          <wp:inline distT="0" distB="0" distL="0" distR="0" wp14:anchorId="7230E78F" wp14:editId="59305DB9">
            <wp:extent cx="2190750" cy="590550"/>
            <wp:effectExtent l="0" t="0" r="0" b="0"/>
            <wp:docPr id="3" name="Picture 3" descr="Black Foc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ck Focu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0" cy="590550"/>
                    </a:xfrm>
                    <a:prstGeom prst="rect">
                      <a:avLst/>
                    </a:prstGeom>
                    <a:noFill/>
                    <a:ln>
                      <a:noFill/>
                    </a:ln>
                  </pic:spPr>
                </pic:pic>
              </a:graphicData>
            </a:graphic>
          </wp:inline>
        </w:drawing>
      </w:r>
    </w:p>
    <w:p w14:paraId="4AEFBEC5" w14:textId="77777777" w:rsidR="005C5DF5" w:rsidRDefault="005C5DF5">
      <w:pPr>
        <w:jc w:val="center"/>
        <w:rPr>
          <w:rFonts w:ascii="Copperplate Gothic Bold" w:hAnsi="Copperplate Gothic Bold"/>
          <w:b/>
          <w:color w:val="000000"/>
          <w:sz w:val="56"/>
          <w:szCs w:val="56"/>
        </w:rPr>
      </w:pPr>
    </w:p>
    <w:p w14:paraId="6A766481" w14:textId="77777777" w:rsidR="009515D1" w:rsidRDefault="009515D1">
      <w:pPr>
        <w:jc w:val="center"/>
        <w:rPr>
          <w:rFonts w:ascii="Copperplate Gothic Bold" w:hAnsi="Copperplate Gothic Bold"/>
          <w:b/>
          <w:color w:val="000000"/>
          <w:sz w:val="72"/>
          <w:szCs w:val="72"/>
        </w:rPr>
      </w:pPr>
    </w:p>
    <w:p w14:paraId="5AFA9A01" w14:textId="77777777" w:rsidR="005C5DF5" w:rsidRPr="00516336" w:rsidRDefault="005C5DF5">
      <w:pPr>
        <w:jc w:val="center"/>
        <w:rPr>
          <w:rFonts w:ascii="Cachet Bold" w:hAnsi="Cachet Bold"/>
          <w:b/>
          <w:color w:val="000000"/>
          <w:sz w:val="72"/>
          <w:szCs w:val="72"/>
        </w:rPr>
      </w:pPr>
      <w:r w:rsidRPr="00516336">
        <w:rPr>
          <w:rFonts w:ascii="Cachet Bold" w:hAnsi="Cachet Bold"/>
          <w:b/>
          <w:color w:val="000000"/>
          <w:sz w:val="72"/>
          <w:szCs w:val="72"/>
        </w:rPr>
        <w:t>Northern Lights</w:t>
      </w:r>
      <w:r w:rsidR="00022F43">
        <w:rPr>
          <w:rFonts w:ascii="Cachet Bold" w:hAnsi="Cachet Bold"/>
          <w:b/>
          <w:color w:val="000000"/>
          <w:sz w:val="72"/>
          <w:szCs w:val="72"/>
        </w:rPr>
        <w:t xml:space="preserve"> YMCA</w:t>
      </w:r>
    </w:p>
    <w:p w14:paraId="5AF2FCD7" w14:textId="77777777" w:rsidR="005C5DF5" w:rsidRPr="00516336" w:rsidRDefault="005C5DF5" w:rsidP="00152546">
      <w:pPr>
        <w:jc w:val="center"/>
        <w:rPr>
          <w:rFonts w:ascii="Cachet Bold" w:hAnsi="Cachet Bold"/>
          <w:b/>
          <w:sz w:val="56"/>
          <w:szCs w:val="56"/>
        </w:rPr>
      </w:pPr>
      <w:r w:rsidRPr="00516336">
        <w:rPr>
          <w:rFonts w:ascii="Cachet Bold" w:hAnsi="Cachet Bold"/>
          <w:b/>
          <w:color w:val="000000"/>
          <w:sz w:val="56"/>
          <w:szCs w:val="56"/>
        </w:rPr>
        <w:t>Swim Team</w:t>
      </w:r>
      <w:r w:rsidR="00022F43">
        <w:rPr>
          <w:rFonts w:ascii="Cachet Bold" w:hAnsi="Cachet Bold"/>
          <w:b/>
          <w:color w:val="000000"/>
          <w:sz w:val="56"/>
          <w:szCs w:val="56"/>
        </w:rPr>
        <w:t xml:space="preserve"> Handbook</w:t>
      </w:r>
    </w:p>
    <w:p w14:paraId="36DAB433" w14:textId="77BC3E64" w:rsidR="005C5DF5" w:rsidRPr="00516336" w:rsidRDefault="00FC46B8">
      <w:pPr>
        <w:jc w:val="center"/>
        <w:rPr>
          <w:rFonts w:ascii="Cachet Bold" w:hAnsi="Cachet Bold"/>
          <w:b/>
          <w:sz w:val="28"/>
        </w:rPr>
      </w:pPr>
      <w:r>
        <w:rPr>
          <w:rFonts w:ascii="Cachet Bold" w:hAnsi="Cachet Bold"/>
          <w:b/>
          <w:sz w:val="28"/>
        </w:rPr>
        <w:t>2024</w:t>
      </w:r>
      <w:r w:rsidR="00085B41">
        <w:rPr>
          <w:rFonts w:ascii="Cachet Bold" w:hAnsi="Cachet Bold"/>
          <w:b/>
          <w:sz w:val="28"/>
        </w:rPr>
        <w:t>-2</w:t>
      </w:r>
      <w:r>
        <w:rPr>
          <w:rFonts w:ascii="Cachet Bold" w:hAnsi="Cachet Bold"/>
          <w:b/>
          <w:sz w:val="28"/>
        </w:rPr>
        <w:t>025</w:t>
      </w:r>
      <w:r w:rsidR="005C5DF5" w:rsidRPr="00516336">
        <w:rPr>
          <w:rFonts w:ascii="Cachet Bold" w:hAnsi="Cachet Bold"/>
          <w:b/>
          <w:sz w:val="28"/>
        </w:rPr>
        <w:t xml:space="preserve"> Season</w:t>
      </w:r>
    </w:p>
    <w:p w14:paraId="7F3FD82C" w14:textId="77777777" w:rsidR="005C5DF5" w:rsidRPr="00516336" w:rsidRDefault="005C5DF5">
      <w:pPr>
        <w:jc w:val="center"/>
        <w:rPr>
          <w:rFonts w:ascii="Cachet Bold" w:hAnsi="Cachet Bold"/>
          <w:b/>
          <w:sz w:val="28"/>
        </w:rPr>
      </w:pPr>
    </w:p>
    <w:p w14:paraId="4F551368" w14:textId="77777777" w:rsidR="005C5DF5" w:rsidRPr="00516336" w:rsidRDefault="005C5DF5">
      <w:pPr>
        <w:jc w:val="center"/>
        <w:rPr>
          <w:rFonts w:ascii="Cachet Bold" w:hAnsi="Cachet Bold"/>
          <w:b/>
          <w:sz w:val="28"/>
        </w:rPr>
      </w:pPr>
    </w:p>
    <w:p w14:paraId="0DD66DB4" w14:textId="77777777" w:rsidR="005C5DF5" w:rsidRDefault="005C5DF5">
      <w:pPr>
        <w:jc w:val="center"/>
        <w:rPr>
          <w:rFonts w:ascii="Verdana" w:hAnsi="Verdana"/>
          <w:b/>
          <w:sz w:val="28"/>
        </w:rPr>
      </w:pPr>
    </w:p>
    <w:p w14:paraId="763B3B99" w14:textId="77777777" w:rsidR="005C5DF5" w:rsidRDefault="005C5DF5">
      <w:pPr>
        <w:jc w:val="center"/>
        <w:rPr>
          <w:rFonts w:ascii="Verdana" w:hAnsi="Verdana"/>
          <w:b/>
          <w:color w:val="FF00FF"/>
          <w:sz w:val="28"/>
        </w:rPr>
      </w:pPr>
    </w:p>
    <w:p w14:paraId="596A5909" w14:textId="77777777" w:rsidR="005C5DF5" w:rsidRDefault="005C5DF5">
      <w:pPr>
        <w:jc w:val="center"/>
        <w:rPr>
          <w:rFonts w:ascii="Verdana" w:hAnsi="Verdana"/>
          <w:b/>
          <w:color w:val="FF00FF"/>
          <w:sz w:val="28"/>
        </w:rPr>
      </w:pPr>
    </w:p>
    <w:p w14:paraId="5FE6A33B" w14:textId="77777777" w:rsidR="005C5DF5" w:rsidRPr="00CC7A99" w:rsidRDefault="00914457">
      <w:pPr>
        <w:jc w:val="center"/>
        <w:rPr>
          <w:rFonts w:ascii="Cachet Medium" w:hAnsi="Cachet Medium"/>
          <w:b/>
          <w:color w:val="000000" w:themeColor="text1"/>
          <w:sz w:val="28"/>
        </w:rPr>
      </w:pPr>
      <w:r>
        <w:rPr>
          <w:rFonts w:ascii="Cachet Medium" w:hAnsi="Cachet Medium"/>
          <w:b/>
          <w:color w:val="000000" w:themeColor="text1"/>
          <w:sz w:val="28"/>
        </w:rPr>
        <w:t>Delta Aquatic</w:t>
      </w:r>
      <w:r w:rsidR="00557AB1" w:rsidRPr="00CC7A99">
        <w:rPr>
          <w:rFonts w:ascii="Cachet Medium" w:hAnsi="Cachet Medium"/>
          <w:b/>
          <w:color w:val="000000" w:themeColor="text1"/>
          <w:sz w:val="28"/>
        </w:rPr>
        <w:t xml:space="preserve"> Center</w:t>
      </w:r>
    </w:p>
    <w:p w14:paraId="2E10FD07" w14:textId="77777777" w:rsidR="00557AB1" w:rsidRPr="00CC7A99" w:rsidRDefault="00557AB1">
      <w:pPr>
        <w:jc w:val="center"/>
        <w:rPr>
          <w:rFonts w:ascii="Cachet Medium" w:hAnsi="Cachet Medium"/>
          <w:b/>
          <w:color w:val="000000" w:themeColor="text1"/>
          <w:sz w:val="28"/>
        </w:rPr>
      </w:pPr>
      <w:r w:rsidRPr="00CC7A99">
        <w:rPr>
          <w:rFonts w:ascii="Cachet Medium" w:hAnsi="Cachet Medium"/>
          <w:b/>
          <w:color w:val="000000" w:themeColor="text1"/>
          <w:sz w:val="28"/>
        </w:rPr>
        <w:t>2001 North Lincoln Road</w:t>
      </w:r>
    </w:p>
    <w:p w14:paraId="5CC7D347" w14:textId="77777777" w:rsidR="00557AB1" w:rsidRPr="00CC7A99" w:rsidRDefault="00557AB1">
      <w:pPr>
        <w:jc w:val="center"/>
        <w:rPr>
          <w:rFonts w:ascii="Cachet Medium" w:hAnsi="Cachet Medium"/>
          <w:b/>
          <w:color w:val="000000" w:themeColor="text1"/>
          <w:sz w:val="28"/>
        </w:rPr>
      </w:pPr>
      <w:r w:rsidRPr="00CC7A99">
        <w:rPr>
          <w:rFonts w:ascii="Cachet Medium" w:hAnsi="Cachet Medium"/>
          <w:b/>
          <w:color w:val="000000" w:themeColor="text1"/>
          <w:sz w:val="28"/>
        </w:rPr>
        <w:t>Escanaba, MI  49829</w:t>
      </w:r>
    </w:p>
    <w:p w14:paraId="79012D8C" w14:textId="77777777" w:rsidR="00557AB1" w:rsidRPr="00CC7A99" w:rsidRDefault="00557AB1">
      <w:pPr>
        <w:jc w:val="center"/>
        <w:rPr>
          <w:rFonts w:ascii="Cachet Medium" w:hAnsi="Cachet Medium"/>
          <w:b/>
          <w:color w:val="000000" w:themeColor="text1"/>
          <w:sz w:val="28"/>
        </w:rPr>
      </w:pPr>
      <w:r w:rsidRPr="00CC7A99">
        <w:rPr>
          <w:rFonts w:ascii="Cachet Medium" w:hAnsi="Cachet Medium"/>
          <w:b/>
          <w:color w:val="000000" w:themeColor="text1"/>
          <w:sz w:val="28"/>
        </w:rPr>
        <w:t>Phone:  906.789.0005   Fax:  906.789.6330</w:t>
      </w:r>
    </w:p>
    <w:p w14:paraId="3D3D3D22" w14:textId="77777777" w:rsidR="00557AB1" w:rsidRPr="00CC7A99" w:rsidRDefault="00557AB1">
      <w:pPr>
        <w:jc w:val="center"/>
        <w:rPr>
          <w:rFonts w:ascii="Cachet Medium" w:hAnsi="Cachet Medium"/>
          <w:b/>
          <w:color w:val="000000" w:themeColor="text1"/>
          <w:sz w:val="28"/>
        </w:rPr>
      </w:pPr>
    </w:p>
    <w:p w14:paraId="715F2321" w14:textId="77777777" w:rsidR="00516336" w:rsidRPr="00CC7A99" w:rsidRDefault="00516336">
      <w:pPr>
        <w:jc w:val="center"/>
        <w:rPr>
          <w:rFonts w:ascii="Cachet Medium" w:hAnsi="Cachet Medium"/>
          <w:b/>
          <w:color w:val="000000" w:themeColor="text1"/>
          <w:sz w:val="28"/>
        </w:rPr>
      </w:pPr>
    </w:p>
    <w:p w14:paraId="69D3AAC3" w14:textId="77777777" w:rsidR="00557AB1" w:rsidRPr="00CC7A99" w:rsidRDefault="00557AB1">
      <w:pPr>
        <w:jc w:val="center"/>
        <w:rPr>
          <w:rFonts w:ascii="Cachet Medium" w:hAnsi="Cachet Medium"/>
          <w:b/>
          <w:color w:val="000000" w:themeColor="text1"/>
          <w:sz w:val="28"/>
        </w:rPr>
      </w:pPr>
      <w:r w:rsidRPr="00CC7A99">
        <w:rPr>
          <w:rFonts w:ascii="Cachet Medium" w:hAnsi="Cachet Medium"/>
          <w:b/>
          <w:color w:val="000000" w:themeColor="text1"/>
          <w:sz w:val="28"/>
        </w:rPr>
        <w:t>Dickinson Program Center</w:t>
      </w:r>
    </w:p>
    <w:p w14:paraId="784AEBC1" w14:textId="77777777" w:rsidR="00557AB1" w:rsidRPr="00CC7A99" w:rsidRDefault="00557AB1">
      <w:pPr>
        <w:jc w:val="center"/>
        <w:rPr>
          <w:rFonts w:ascii="Cachet Medium" w:hAnsi="Cachet Medium"/>
          <w:b/>
          <w:color w:val="000000" w:themeColor="text1"/>
          <w:sz w:val="28"/>
        </w:rPr>
      </w:pPr>
      <w:r w:rsidRPr="00CC7A99">
        <w:rPr>
          <w:rFonts w:ascii="Cachet Medium" w:hAnsi="Cachet Medium"/>
          <w:b/>
          <w:color w:val="000000" w:themeColor="text1"/>
          <w:sz w:val="28"/>
        </w:rPr>
        <w:t>800 Crystal Lake Blvd.</w:t>
      </w:r>
    </w:p>
    <w:p w14:paraId="6D43410C" w14:textId="77777777" w:rsidR="00557AB1" w:rsidRPr="00CC7A99" w:rsidRDefault="00557AB1">
      <w:pPr>
        <w:jc w:val="center"/>
        <w:rPr>
          <w:rFonts w:ascii="Cachet Medium" w:hAnsi="Cachet Medium"/>
          <w:b/>
          <w:color w:val="000000" w:themeColor="text1"/>
          <w:sz w:val="28"/>
        </w:rPr>
      </w:pPr>
      <w:r w:rsidRPr="00CC7A99">
        <w:rPr>
          <w:rFonts w:ascii="Cachet Medium" w:hAnsi="Cachet Medium"/>
          <w:b/>
          <w:color w:val="000000" w:themeColor="text1"/>
          <w:sz w:val="28"/>
        </w:rPr>
        <w:t>Iron Mountain, MI  49801</w:t>
      </w:r>
    </w:p>
    <w:p w14:paraId="482365F7" w14:textId="77777777" w:rsidR="00557AB1" w:rsidRPr="00CC7A99" w:rsidRDefault="00557AB1">
      <w:pPr>
        <w:jc w:val="center"/>
        <w:rPr>
          <w:rFonts w:ascii="Cachet Medium" w:hAnsi="Cachet Medium"/>
          <w:b/>
          <w:color w:val="000000" w:themeColor="text1"/>
          <w:sz w:val="28"/>
        </w:rPr>
      </w:pPr>
      <w:r w:rsidRPr="00CC7A99">
        <w:rPr>
          <w:rFonts w:ascii="Cachet Medium" w:hAnsi="Cachet Medium"/>
          <w:b/>
          <w:color w:val="000000" w:themeColor="text1"/>
          <w:sz w:val="28"/>
        </w:rPr>
        <w:t xml:space="preserve">Phone:  </w:t>
      </w:r>
      <w:proofErr w:type="gramStart"/>
      <w:r w:rsidRPr="00CC7A99">
        <w:rPr>
          <w:rFonts w:ascii="Cachet Medium" w:hAnsi="Cachet Medium"/>
          <w:b/>
          <w:color w:val="000000" w:themeColor="text1"/>
          <w:sz w:val="28"/>
        </w:rPr>
        <w:t>906.777.4076  Fax</w:t>
      </w:r>
      <w:proofErr w:type="gramEnd"/>
      <w:r w:rsidRPr="00CC7A99">
        <w:rPr>
          <w:rFonts w:ascii="Cachet Medium" w:hAnsi="Cachet Medium"/>
          <w:b/>
          <w:color w:val="000000" w:themeColor="text1"/>
          <w:sz w:val="28"/>
        </w:rPr>
        <w:t>:  906.774.4979</w:t>
      </w:r>
    </w:p>
    <w:p w14:paraId="110B9145" w14:textId="77777777" w:rsidR="005C5DF5" w:rsidRPr="00516336" w:rsidRDefault="005C5DF5">
      <w:pPr>
        <w:jc w:val="center"/>
        <w:rPr>
          <w:rFonts w:ascii="Cachet Medium" w:hAnsi="Cachet Medium"/>
          <w:b/>
          <w:color w:val="FF00FF"/>
          <w:sz w:val="28"/>
        </w:rPr>
      </w:pPr>
    </w:p>
    <w:p w14:paraId="03D0C40F" w14:textId="77777777" w:rsidR="005C5DF5" w:rsidRPr="00516336" w:rsidRDefault="005C5DF5">
      <w:pPr>
        <w:jc w:val="center"/>
        <w:rPr>
          <w:rFonts w:ascii="Cachet Medium" w:hAnsi="Cachet Medium"/>
          <w:b/>
          <w:color w:val="FF00FF"/>
          <w:sz w:val="28"/>
        </w:rPr>
      </w:pPr>
    </w:p>
    <w:p w14:paraId="7AFE2B91" w14:textId="77777777" w:rsidR="005C5DF5" w:rsidRPr="00516336" w:rsidRDefault="005C5DF5">
      <w:pPr>
        <w:jc w:val="center"/>
        <w:rPr>
          <w:rFonts w:ascii="Cachet Medium" w:hAnsi="Cachet Medium"/>
          <w:b/>
          <w:color w:val="FF00FF"/>
          <w:sz w:val="28"/>
        </w:rPr>
      </w:pPr>
    </w:p>
    <w:p w14:paraId="03DA5BC1" w14:textId="77777777" w:rsidR="005C5DF5" w:rsidRPr="00516336" w:rsidRDefault="005C5DF5">
      <w:pPr>
        <w:jc w:val="center"/>
        <w:rPr>
          <w:rFonts w:ascii="Cachet Medium" w:hAnsi="Cachet Medium"/>
          <w:b/>
          <w:sz w:val="28"/>
        </w:rPr>
      </w:pPr>
    </w:p>
    <w:p w14:paraId="6AFEBB2D" w14:textId="77777777" w:rsidR="005C5DF5" w:rsidRDefault="005C5DF5">
      <w:pPr>
        <w:jc w:val="center"/>
        <w:rPr>
          <w:rFonts w:ascii="Cachet Medium" w:hAnsi="Cachet Medium"/>
          <w:b/>
          <w:sz w:val="28"/>
        </w:rPr>
      </w:pPr>
    </w:p>
    <w:p w14:paraId="495F92CD" w14:textId="77777777" w:rsidR="00022F43" w:rsidRPr="00516336" w:rsidRDefault="00022F43">
      <w:pPr>
        <w:jc w:val="center"/>
        <w:rPr>
          <w:rFonts w:ascii="Cachet Medium" w:hAnsi="Cachet Medium"/>
          <w:b/>
          <w:sz w:val="28"/>
        </w:rPr>
      </w:pPr>
    </w:p>
    <w:p w14:paraId="728F9A36" w14:textId="77777777" w:rsidR="005C5DF5" w:rsidRPr="00516336" w:rsidRDefault="005C5DF5">
      <w:pPr>
        <w:jc w:val="center"/>
        <w:rPr>
          <w:rFonts w:ascii="Cachet Medium" w:hAnsi="Cachet Medium"/>
          <w:b/>
          <w:sz w:val="28"/>
        </w:rPr>
      </w:pPr>
    </w:p>
    <w:p w14:paraId="0A1BFE5C" w14:textId="77777777" w:rsidR="00811A67" w:rsidRDefault="00811A67" w:rsidP="00022F43">
      <w:pPr>
        <w:rPr>
          <w:rFonts w:ascii="Cachet Bold" w:hAnsi="Cachet Bold"/>
          <w:b/>
          <w:sz w:val="44"/>
          <w:szCs w:val="36"/>
        </w:rPr>
      </w:pPr>
    </w:p>
    <w:p w14:paraId="6EF9C2E5" w14:textId="77777777" w:rsidR="004C5259" w:rsidRDefault="004C5259" w:rsidP="00022F43">
      <w:pPr>
        <w:rPr>
          <w:rFonts w:ascii="Cachet Bold" w:hAnsi="Cachet Bold"/>
          <w:b/>
          <w:sz w:val="44"/>
          <w:szCs w:val="36"/>
        </w:rPr>
      </w:pPr>
    </w:p>
    <w:p w14:paraId="7EB6C339" w14:textId="77777777" w:rsidR="005C5DF5" w:rsidRDefault="005C5DF5" w:rsidP="00022F43">
      <w:pPr>
        <w:rPr>
          <w:rFonts w:ascii="Cachet Bold" w:hAnsi="Cachet Bold"/>
          <w:b/>
          <w:sz w:val="44"/>
          <w:szCs w:val="36"/>
        </w:rPr>
      </w:pPr>
      <w:r w:rsidRPr="00516336">
        <w:rPr>
          <w:rFonts w:ascii="Cachet Bold" w:hAnsi="Cachet Bold"/>
          <w:b/>
          <w:sz w:val="44"/>
          <w:szCs w:val="36"/>
        </w:rPr>
        <w:lastRenderedPageBreak/>
        <w:t>Northern Lights YMCA Swim Team</w:t>
      </w:r>
    </w:p>
    <w:p w14:paraId="446C619C" w14:textId="77777777" w:rsidR="00022F43" w:rsidRDefault="00022F43" w:rsidP="00022F43">
      <w:pPr>
        <w:rPr>
          <w:rFonts w:ascii="Cachet Bold" w:hAnsi="Cachet Bold"/>
          <w:b/>
          <w:sz w:val="44"/>
          <w:szCs w:val="36"/>
        </w:rPr>
      </w:pPr>
      <w:r>
        <w:rPr>
          <w:rFonts w:ascii="Cachet Bold" w:hAnsi="Cachet Bold"/>
          <w:b/>
          <w:sz w:val="44"/>
          <w:szCs w:val="36"/>
        </w:rPr>
        <w:t>WELCOME</w:t>
      </w:r>
    </w:p>
    <w:p w14:paraId="0CE979E9" w14:textId="77777777" w:rsidR="00022F43" w:rsidRDefault="00022F43" w:rsidP="00022F43">
      <w:pPr>
        <w:rPr>
          <w:rFonts w:ascii="Cachet Bold" w:hAnsi="Cachet Bold"/>
          <w:b/>
          <w:sz w:val="44"/>
          <w:szCs w:val="36"/>
        </w:rPr>
      </w:pPr>
    </w:p>
    <w:p w14:paraId="73F6AA1F" w14:textId="77777777" w:rsidR="00022F43" w:rsidRPr="00E92C53" w:rsidRDefault="00022F43" w:rsidP="00022F43">
      <w:pPr>
        <w:overflowPunct/>
        <w:textAlignment w:val="auto"/>
        <w:rPr>
          <w:rFonts w:ascii="Cachet Book" w:hAnsi="Cachet Book" w:cs="Cachet Medium"/>
          <w:b/>
          <w:bCs/>
          <w:sz w:val="28"/>
          <w:szCs w:val="22"/>
        </w:rPr>
      </w:pPr>
      <w:r w:rsidRPr="00E92C53">
        <w:rPr>
          <w:rFonts w:ascii="Cachet Book" w:hAnsi="Cachet Book" w:cs="Cachet Medium"/>
          <w:b/>
          <w:bCs/>
          <w:sz w:val="28"/>
          <w:szCs w:val="22"/>
        </w:rPr>
        <w:t>ABOUT THE TEAM</w:t>
      </w:r>
    </w:p>
    <w:p w14:paraId="58E9563B" w14:textId="77777777" w:rsidR="00022F43" w:rsidRPr="00E92C53" w:rsidRDefault="00022F43" w:rsidP="00022F43">
      <w:pPr>
        <w:overflowPunct/>
        <w:textAlignment w:val="auto"/>
        <w:rPr>
          <w:rFonts w:ascii="Cachet Book" w:hAnsi="Cachet Book" w:cs="Cachet Medium"/>
          <w:bCs/>
          <w:sz w:val="24"/>
          <w:szCs w:val="22"/>
        </w:rPr>
      </w:pPr>
      <w:r w:rsidRPr="00E92C53">
        <w:rPr>
          <w:rFonts w:ascii="Cachet Book" w:hAnsi="Cachet Book" w:cs="Cachet Medium"/>
          <w:bCs/>
          <w:sz w:val="24"/>
          <w:szCs w:val="22"/>
        </w:rPr>
        <w:t xml:space="preserve">The Northern Lights YMCA Swim Team is a competitive swim program serving youth swimmers in the Delta and Dickinson County communities.   </w:t>
      </w:r>
    </w:p>
    <w:p w14:paraId="0A9DEFBA" w14:textId="77777777" w:rsidR="005C5DF5" w:rsidRPr="00E92C53" w:rsidRDefault="005C5DF5">
      <w:pPr>
        <w:jc w:val="center"/>
        <w:rPr>
          <w:rFonts w:ascii="Cachet Book" w:hAnsi="Cachet Book"/>
          <w:b/>
          <w:sz w:val="28"/>
        </w:rPr>
      </w:pPr>
    </w:p>
    <w:p w14:paraId="68026153" w14:textId="77777777" w:rsidR="00E92C53" w:rsidRPr="00E92C53" w:rsidRDefault="00E92C53" w:rsidP="00022F43">
      <w:pPr>
        <w:rPr>
          <w:rFonts w:ascii="Cachet Book" w:hAnsi="Cachet Book"/>
          <w:sz w:val="28"/>
        </w:rPr>
      </w:pPr>
    </w:p>
    <w:p w14:paraId="3E5C942E" w14:textId="77777777" w:rsidR="00E92C53" w:rsidRPr="00E92C53" w:rsidRDefault="00E92C53" w:rsidP="00E92C53">
      <w:pPr>
        <w:overflowPunct/>
        <w:textAlignment w:val="auto"/>
        <w:rPr>
          <w:rFonts w:ascii="Cachet Book" w:hAnsi="Cachet Book" w:cs="Cachet Medium"/>
          <w:b/>
          <w:bCs/>
          <w:sz w:val="28"/>
          <w:szCs w:val="22"/>
        </w:rPr>
      </w:pPr>
      <w:r w:rsidRPr="00E92C53">
        <w:rPr>
          <w:rFonts w:ascii="Cachet Book" w:hAnsi="Cachet Book" w:cs="Cachet Medium"/>
          <w:b/>
          <w:bCs/>
          <w:sz w:val="28"/>
          <w:szCs w:val="22"/>
        </w:rPr>
        <w:t>MISSION</w:t>
      </w:r>
    </w:p>
    <w:p w14:paraId="00AD7930" w14:textId="77777777" w:rsidR="00E92C53" w:rsidRPr="007C28E4" w:rsidRDefault="00E92C53" w:rsidP="007C28E4">
      <w:pPr>
        <w:overflowPunct/>
        <w:textAlignment w:val="auto"/>
        <w:rPr>
          <w:rFonts w:ascii="Cachet Book" w:hAnsi="Cachet Book" w:cs="Cachet Medium"/>
          <w:bCs/>
          <w:sz w:val="24"/>
          <w:szCs w:val="22"/>
        </w:rPr>
      </w:pPr>
      <w:r w:rsidRPr="00E92C53">
        <w:rPr>
          <w:rFonts w:ascii="Cachet Book" w:hAnsi="Cachet Book" w:cs="Cachet Medium"/>
          <w:bCs/>
          <w:sz w:val="24"/>
          <w:szCs w:val="22"/>
        </w:rPr>
        <w:t>The Northern Lights YMCA Swim Team is committed to providing an enjoyable swimming</w:t>
      </w:r>
      <w:r w:rsidR="007C28E4">
        <w:rPr>
          <w:rFonts w:ascii="Cachet Book" w:hAnsi="Cachet Book" w:cs="Cachet Medium"/>
          <w:bCs/>
          <w:sz w:val="24"/>
          <w:szCs w:val="22"/>
        </w:rPr>
        <w:t xml:space="preserve"> </w:t>
      </w:r>
      <w:r w:rsidRPr="00E92C53">
        <w:rPr>
          <w:rFonts w:ascii="Cachet Book" w:hAnsi="Cachet Book" w:cs="Cachet Medium"/>
          <w:bCs/>
          <w:sz w:val="24"/>
          <w:szCs w:val="22"/>
        </w:rPr>
        <w:t>experience for swimmers of all abilities. We strive on teaching and improving technique in</w:t>
      </w:r>
      <w:r w:rsidR="007C28E4">
        <w:rPr>
          <w:rFonts w:ascii="Cachet Book" w:hAnsi="Cachet Book" w:cs="Cachet Medium"/>
          <w:bCs/>
          <w:sz w:val="24"/>
          <w:szCs w:val="22"/>
        </w:rPr>
        <w:t xml:space="preserve"> </w:t>
      </w:r>
      <w:r w:rsidRPr="00E92C53">
        <w:rPr>
          <w:rFonts w:ascii="Cachet Book" w:hAnsi="Cachet Book" w:cs="Cachet Medium"/>
          <w:bCs/>
          <w:sz w:val="24"/>
          <w:szCs w:val="22"/>
        </w:rPr>
        <w:t>strokes to achieve personal best. Our goal is to build sportsmanship, character, skills,</w:t>
      </w:r>
      <w:r w:rsidR="007C28E4">
        <w:rPr>
          <w:rFonts w:ascii="Cachet Book" w:hAnsi="Cachet Book" w:cs="Cachet Medium"/>
          <w:bCs/>
          <w:sz w:val="24"/>
          <w:szCs w:val="22"/>
        </w:rPr>
        <w:t xml:space="preserve"> </w:t>
      </w:r>
      <w:r w:rsidRPr="00E92C53">
        <w:rPr>
          <w:rFonts w:ascii="Cachet Book" w:hAnsi="Cachet Book" w:cs="Cachet Medium"/>
          <w:bCs/>
          <w:sz w:val="24"/>
          <w:szCs w:val="22"/>
        </w:rPr>
        <w:t>friendships and health in our swimmers everyday lives.</w:t>
      </w:r>
    </w:p>
    <w:p w14:paraId="1A0EDD10" w14:textId="77777777" w:rsidR="005C5DF5" w:rsidRPr="00E92C53" w:rsidRDefault="005C5DF5" w:rsidP="00476CED">
      <w:pPr>
        <w:ind w:firstLine="1515"/>
        <w:rPr>
          <w:rFonts w:ascii="Cachet Book" w:hAnsi="Cachet Book"/>
          <w:sz w:val="22"/>
        </w:rPr>
      </w:pPr>
    </w:p>
    <w:p w14:paraId="47437240" w14:textId="77777777" w:rsidR="00022F43" w:rsidRPr="00E92C53" w:rsidRDefault="00022F43" w:rsidP="00476CED">
      <w:pPr>
        <w:ind w:firstLine="1515"/>
        <w:rPr>
          <w:rFonts w:ascii="Cachet Book" w:hAnsi="Cachet Book"/>
          <w:sz w:val="22"/>
        </w:rPr>
      </w:pPr>
    </w:p>
    <w:p w14:paraId="0182D284" w14:textId="77777777" w:rsidR="005C5DF5" w:rsidRPr="00E92C53" w:rsidRDefault="005C5DF5">
      <w:pPr>
        <w:rPr>
          <w:rFonts w:ascii="Cachet Book" w:hAnsi="Cachet Book"/>
        </w:rPr>
      </w:pPr>
    </w:p>
    <w:p w14:paraId="12D2B1E0" w14:textId="77777777" w:rsidR="00E92C53" w:rsidRPr="00E92C53" w:rsidRDefault="00E92C53" w:rsidP="00E92C53">
      <w:pPr>
        <w:overflowPunct/>
        <w:textAlignment w:val="auto"/>
        <w:rPr>
          <w:rFonts w:ascii="Cachet Book" w:hAnsi="Cachet Book" w:cs="Cachet Medium"/>
          <w:b/>
          <w:bCs/>
          <w:sz w:val="28"/>
          <w:szCs w:val="24"/>
        </w:rPr>
      </w:pPr>
      <w:r w:rsidRPr="00E92C53">
        <w:rPr>
          <w:rFonts w:ascii="Cachet Book" w:hAnsi="Cachet Book" w:cs="Cachet Medium"/>
          <w:b/>
          <w:bCs/>
          <w:sz w:val="28"/>
          <w:szCs w:val="24"/>
        </w:rPr>
        <w:t>ORGANIZATION / STAFF</w:t>
      </w:r>
    </w:p>
    <w:p w14:paraId="37FEA064" w14:textId="77777777" w:rsidR="00E92C53" w:rsidRPr="00E92C53" w:rsidRDefault="00E92C53" w:rsidP="00E92C53">
      <w:pPr>
        <w:overflowPunct/>
        <w:textAlignment w:val="auto"/>
        <w:rPr>
          <w:rFonts w:ascii="Cachet Book" w:hAnsi="Cachet Book" w:cs="Cachet Medium"/>
          <w:bCs/>
          <w:sz w:val="24"/>
          <w:szCs w:val="24"/>
        </w:rPr>
      </w:pPr>
      <w:r w:rsidRPr="00E92C53">
        <w:rPr>
          <w:rFonts w:ascii="Cachet Book" w:hAnsi="Cachet Book" w:cs="Cachet Medium"/>
          <w:bCs/>
          <w:sz w:val="24"/>
          <w:szCs w:val="24"/>
        </w:rPr>
        <w:t>The Head Swim Coach is responsible for all administrative aspects of the Northern Lights YMCA Swim Team including program operation, supervision of assistant coaching personnel, volunteers and parent coordination.</w:t>
      </w:r>
    </w:p>
    <w:p w14:paraId="3E5BDC48" w14:textId="77777777" w:rsidR="00E92C53" w:rsidRPr="00E92C53" w:rsidRDefault="00E92C53" w:rsidP="00E92C53">
      <w:pPr>
        <w:overflowPunct/>
        <w:textAlignment w:val="auto"/>
        <w:rPr>
          <w:rFonts w:ascii="Cachet Book" w:hAnsi="Cachet Book" w:cs="Cachet Medium"/>
          <w:bCs/>
          <w:sz w:val="24"/>
          <w:szCs w:val="24"/>
        </w:rPr>
      </w:pPr>
    </w:p>
    <w:p w14:paraId="651E7DF0" w14:textId="77777777" w:rsidR="00E92C53" w:rsidRPr="00E92C53" w:rsidRDefault="00E92C53" w:rsidP="00E92C53">
      <w:pPr>
        <w:overflowPunct/>
        <w:textAlignment w:val="auto"/>
        <w:rPr>
          <w:rFonts w:ascii="Cachet Book" w:hAnsi="Cachet Book" w:cs="Cachet Medium"/>
          <w:bCs/>
          <w:sz w:val="24"/>
          <w:szCs w:val="24"/>
        </w:rPr>
      </w:pPr>
      <w:r w:rsidRPr="00E92C53">
        <w:rPr>
          <w:rFonts w:ascii="Cachet Book" w:hAnsi="Cachet Book" w:cs="Cachet Medium"/>
          <w:bCs/>
          <w:sz w:val="24"/>
          <w:szCs w:val="24"/>
        </w:rPr>
        <w:t xml:space="preserve">The Head Coach, along with assistant coaches, is responsible for </w:t>
      </w:r>
      <w:r w:rsidR="007C28E4">
        <w:rPr>
          <w:rFonts w:ascii="Cachet Book" w:hAnsi="Cachet Book" w:cs="Cachet Medium"/>
          <w:bCs/>
          <w:sz w:val="24"/>
          <w:szCs w:val="24"/>
        </w:rPr>
        <w:t xml:space="preserve">coordinating </w:t>
      </w:r>
      <w:r w:rsidRPr="00E92C53">
        <w:rPr>
          <w:rFonts w:ascii="Cachet Book" w:hAnsi="Cachet Book" w:cs="Cachet Medium"/>
          <w:bCs/>
          <w:sz w:val="24"/>
          <w:szCs w:val="24"/>
        </w:rPr>
        <w:t>meets, practice</w:t>
      </w:r>
      <w:r w:rsidR="007C28E4">
        <w:rPr>
          <w:rFonts w:ascii="Cachet Book" w:hAnsi="Cachet Book" w:cs="Cachet Medium"/>
          <w:bCs/>
          <w:sz w:val="24"/>
          <w:szCs w:val="24"/>
        </w:rPr>
        <w:t xml:space="preserve"> </w:t>
      </w:r>
      <w:r w:rsidRPr="00E92C53">
        <w:rPr>
          <w:rFonts w:ascii="Cachet Book" w:hAnsi="Cachet Book" w:cs="Cachet Medium"/>
          <w:bCs/>
          <w:sz w:val="24"/>
          <w:szCs w:val="24"/>
        </w:rPr>
        <w:t>sessions and preparing your swimmer for competition at the appropriate level.</w:t>
      </w:r>
    </w:p>
    <w:p w14:paraId="5DD23A79" w14:textId="77777777" w:rsidR="00E92C53" w:rsidRPr="00E92C53" w:rsidRDefault="00E92C53" w:rsidP="00E92C53">
      <w:pPr>
        <w:overflowPunct/>
        <w:textAlignment w:val="auto"/>
        <w:rPr>
          <w:rFonts w:ascii="Cachet Book" w:hAnsi="Cachet Book" w:cs="Cachet Medium"/>
          <w:bCs/>
          <w:sz w:val="24"/>
          <w:szCs w:val="24"/>
        </w:rPr>
      </w:pPr>
    </w:p>
    <w:p w14:paraId="389AC2B7" w14:textId="4ABBD2C2" w:rsidR="004744AC" w:rsidRPr="007C28E4" w:rsidRDefault="007C28E4">
      <w:pPr>
        <w:rPr>
          <w:rFonts w:ascii="Cachet Book" w:hAnsi="Cachet Book"/>
          <w:sz w:val="24"/>
        </w:rPr>
      </w:pPr>
      <w:r w:rsidRPr="007C28E4">
        <w:rPr>
          <w:rFonts w:ascii="Cachet Book" w:hAnsi="Cachet Book"/>
          <w:sz w:val="24"/>
        </w:rPr>
        <w:t xml:space="preserve">NLY </w:t>
      </w:r>
      <w:r w:rsidR="00E92C53" w:rsidRPr="007C28E4">
        <w:rPr>
          <w:rFonts w:ascii="Cachet Book" w:hAnsi="Cachet Book"/>
          <w:sz w:val="24"/>
        </w:rPr>
        <w:t>Head Coach</w:t>
      </w:r>
      <w:r w:rsidR="004744AC">
        <w:rPr>
          <w:rFonts w:ascii="Cachet Book" w:hAnsi="Cachet Book"/>
          <w:sz w:val="24"/>
        </w:rPr>
        <w:t xml:space="preserve"> Delta Center</w:t>
      </w:r>
      <w:r w:rsidR="00E92C53" w:rsidRPr="007C28E4">
        <w:rPr>
          <w:rFonts w:ascii="Cachet Book" w:hAnsi="Cachet Book"/>
          <w:sz w:val="24"/>
        </w:rPr>
        <w:t xml:space="preserve">:  </w:t>
      </w:r>
      <w:r w:rsidR="00914457">
        <w:rPr>
          <w:rFonts w:ascii="Cachet Book" w:hAnsi="Cachet Book"/>
          <w:sz w:val="24"/>
        </w:rPr>
        <w:t xml:space="preserve">Karin Lanaville- </w:t>
      </w:r>
      <w:hyperlink r:id="rId13" w:history="1">
        <w:r w:rsidR="00914457" w:rsidRPr="00E45456">
          <w:rPr>
            <w:rStyle w:val="Hyperlink"/>
            <w:rFonts w:ascii="Cachet Book" w:hAnsi="Cachet Book"/>
            <w:sz w:val="24"/>
          </w:rPr>
          <w:t>kromin_lanaville@hotmail.com</w:t>
        </w:r>
      </w:hyperlink>
      <w:r w:rsidR="00914457">
        <w:rPr>
          <w:rFonts w:ascii="Cachet Book" w:hAnsi="Cachet Book"/>
          <w:sz w:val="24"/>
        </w:rPr>
        <w:t xml:space="preserve"> </w:t>
      </w:r>
      <w:r w:rsidRPr="007C28E4">
        <w:rPr>
          <w:rFonts w:ascii="Cachet Book" w:hAnsi="Cachet Book"/>
          <w:sz w:val="24"/>
        </w:rPr>
        <w:t>or 906-789-0005</w:t>
      </w:r>
    </w:p>
    <w:p w14:paraId="242CB6F5" w14:textId="2D2008CC" w:rsidR="005C5DF5" w:rsidRDefault="00914457">
      <w:pPr>
        <w:rPr>
          <w:rFonts w:ascii="Cachet Book" w:hAnsi="Cachet Book"/>
          <w:sz w:val="24"/>
        </w:rPr>
      </w:pPr>
      <w:r>
        <w:rPr>
          <w:rFonts w:ascii="Cachet Book" w:hAnsi="Cachet Book"/>
          <w:sz w:val="24"/>
        </w:rPr>
        <w:t>Head</w:t>
      </w:r>
      <w:r w:rsidR="00E92C53" w:rsidRPr="00C10A37">
        <w:rPr>
          <w:rFonts w:ascii="Cachet Book" w:hAnsi="Cachet Book"/>
          <w:sz w:val="24"/>
        </w:rPr>
        <w:t xml:space="preserve"> Coach Dickinson Center</w:t>
      </w:r>
      <w:r w:rsidR="004744AC">
        <w:rPr>
          <w:rFonts w:ascii="Cachet Book" w:hAnsi="Cachet Book"/>
          <w:sz w:val="24"/>
        </w:rPr>
        <w:t>:</w:t>
      </w:r>
      <w:r w:rsidR="00E92C53" w:rsidRPr="00C10A37">
        <w:rPr>
          <w:rFonts w:ascii="Cachet Book" w:hAnsi="Cachet Book"/>
          <w:sz w:val="24"/>
        </w:rPr>
        <w:t xml:space="preserve"> </w:t>
      </w:r>
      <w:r w:rsidR="001B2EAF">
        <w:rPr>
          <w:rFonts w:ascii="Cachet Book" w:hAnsi="Cachet Book"/>
          <w:sz w:val="24"/>
        </w:rPr>
        <w:t xml:space="preserve">Aimee </w:t>
      </w:r>
      <w:proofErr w:type="spellStart"/>
      <w:r w:rsidR="001B2EAF">
        <w:rPr>
          <w:rFonts w:ascii="Cachet Book" w:hAnsi="Cachet Book"/>
          <w:sz w:val="24"/>
        </w:rPr>
        <w:t>Tatangelo</w:t>
      </w:r>
      <w:proofErr w:type="spellEnd"/>
      <w:r>
        <w:rPr>
          <w:rFonts w:ascii="Cachet Book" w:hAnsi="Cachet Book"/>
          <w:sz w:val="24"/>
        </w:rPr>
        <w:t xml:space="preserve">- </w:t>
      </w:r>
      <w:r w:rsidR="001B2EAF">
        <w:rPr>
          <w:rStyle w:val="Hyperlink"/>
          <w:rFonts w:ascii="Cachet Book" w:hAnsi="Cachet Book"/>
          <w:sz w:val="24"/>
        </w:rPr>
        <w:t>actatangelo@gmail.com</w:t>
      </w:r>
      <w:r>
        <w:rPr>
          <w:rFonts w:ascii="Cachet Book" w:hAnsi="Cachet Book"/>
          <w:sz w:val="24"/>
        </w:rPr>
        <w:t xml:space="preserve"> or 906-774-4076</w:t>
      </w:r>
    </w:p>
    <w:p w14:paraId="62738BA0" w14:textId="0E806FED" w:rsidR="009A2AE5" w:rsidRPr="007C28E4" w:rsidRDefault="009A2AE5">
      <w:pPr>
        <w:rPr>
          <w:rFonts w:ascii="Cachet Book" w:hAnsi="Cachet Book"/>
          <w:sz w:val="24"/>
        </w:rPr>
      </w:pPr>
    </w:p>
    <w:p w14:paraId="05C062ED" w14:textId="77777777" w:rsidR="005C5DF5" w:rsidRDefault="005C5DF5">
      <w:pPr>
        <w:rPr>
          <w:rFonts w:ascii="Cachet Book" w:hAnsi="Cachet Book"/>
        </w:rPr>
      </w:pPr>
    </w:p>
    <w:p w14:paraId="409FE3DB" w14:textId="77777777" w:rsidR="00E92C53" w:rsidRDefault="00E92C53" w:rsidP="00E92C53">
      <w:pPr>
        <w:jc w:val="center"/>
        <w:rPr>
          <w:rFonts w:ascii="Cachet Bold" w:hAnsi="Cachet Bold"/>
          <w:b/>
          <w:sz w:val="32"/>
        </w:rPr>
      </w:pPr>
    </w:p>
    <w:p w14:paraId="50F52685" w14:textId="77777777" w:rsidR="00E92C53" w:rsidRDefault="00E92C53" w:rsidP="00E92C53">
      <w:pPr>
        <w:jc w:val="center"/>
        <w:rPr>
          <w:rFonts w:ascii="Cachet Bold" w:hAnsi="Cachet Bold"/>
          <w:b/>
          <w:sz w:val="32"/>
        </w:rPr>
      </w:pPr>
    </w:p>
    <w:p w14:paraId="67D38D9D" w14:textId="77777777" w:rsidR="00E92C53" w:rsidRDefault="00E92C53" w:rsidP="00E92C53">
      <w:pPr>
        <w:jc w:val="center"/>
        <w:rPr>
          <w:rFonts w:ascii="Cachet Bold" w:hAnsi="Cachet Bold"/>
          <w:b/>
          <w:sz w:val="32"/>
        </w:rPr>
      </w:pPr>
    </w:p>
    <w:p w14:paraId="39EC9CF2" w14:textId="77777777" w:rsidR="004F467D" w:rsidRDefault="004F467D" w:rsidP="00E92C53">
      <w:pPr>
        <w:jc w:val="center"/>
        <w:rPr>
          <w:rFonts w:ascii="Cachet Bold" w:hAnsi="Cachet Bold"/>
          <w:b/>
          <w:sz w:val="32"/>
        </w:rPr>
      </w:pPr>
    </w:p>
    <w:p w14:paraId="229128AE" w14:textId="77777777" w:rsidR="000F0434" w:rsidRDefault="000F0434" w:rsidP="00E92C53">
      <w:pPr>
        <w:jc w:val="center"/>
        <w:rPr>
          <w:rFonts w:ascii="Cachet Bold" w:hAnsi="Cachet Bold"/>
          <w:b/>
          <w:sz w:val="32"/>
        </w:rPr>
      </w:pPr>
    </w:p>
    <w:p w14:paraId="454DD2BF" w14:textId="77777777" w:rsidR="004F467D" w:rsidRDefault="004F467D" w:rsidP="00E92C53">
      <w:pPr>
        <w:jc w:val="center"/>
        <w:rPr>
          <w:rFonts w:ascii="Cachet Bold" w:hAnsi="Cachet Bold"/>
          <w:b/>
          <w:sz w:val="32"/>
        </w:rPr>
      </w:pPr>
    </w:p>
    <w:p w14:paraId="559AB344" w14:textId="77777777" w:rsidR="00E92C53" w:rsidRDefault="00E92C53" w:rsidP="00E92C53">
      <w:pPr>
        <w:jc w:val="center"/>
        <w:rPr>
          <w:rFonts w:ascii="Cachet Bold" w:hAnsi="Cachet Bold"/>
          <w:b/>
          <w:sz w:val="32"/>
        </w:rPr>
      </w:pPr>
    </w:p>
    <w:p w14:paraId="2ADC154A" w14:textId="77777777" w:rsidR="00E92C53" w:rsidRDefault="00E92C53" w:rsidP="00E92C53">
      <w:pPr>
        <w:jc w:val="center"/>
        <w:rPr>
          <w:rFonts w:ascii="Cachet Bold" w:hAnsi="Cachet Bold"/>
          <w:b/>
          <w:sz w:val="32"/>
        </w:rPr>
      </w:pPr>
    </w:p>
    <w:p w14:paraId="58298CB3" w14:textId="77777777" w:rsidR="00E92C53" w:rsidRDefault="00E92C53" w:rsidP="00C66882">
      <w:pPr>
        <w:rPr>
          <w:rFonts w:ascii="Cachet Bold" w:hAnsi="Cachet Bold"/>
          <w:b/>
          <w:sz w:val="32"/>
        </w:rPr>
      </w:pPr>
    </w:p>
    <w:p w14:paraId="4D07A08B" w14:textId="77777777" w:rsidR="004C5259" w:rsidRDefault="004C5259" w:rsidP="00E92C53">
      <w:pPr>
        <w:rPr>
          <w:rFonts w:ascii="Cachet Book" w:hAnsi="Cachet Book"/>
          <w:b/>
          <w:sz w:val="32"/>
        </w:rPr>
      </w:pPr>
    </w:p>
    <w:p w14:paraId="38A6D574" w14:textId="77777777" w:rsidR="00E92C53" w:rsidRPr="00AF73D5" w:rsidRDefault="004C5259" w:rsidP="00E92C53">
      <w:pPr>
        <w:rPr>
          <w:rFonts w:ascii="Cachet Book" w:hAnsi="Cachet Book"/>
          <w:b/>
          <w:sz w:val="32"/>
        </w:rPr>
      </w:pPr>
      <w:r>
        <w:rPr>
          <w:rFonts w:ascii="Cachet Book" w:hAnsi="Cachet Book"/>
          <w:b/>
          <w:sz w:val="32"/>
        </w:rPr>
        <w:lastRenderedPageBreak/>
        <w:t>P</w:t>
      </w:r>
      <w:r w:rsidR="00E92C53" w:rsidRPr="00AF73D5">
        <w:rPr>
          <w:rFonts w:ascii="Cachet Book" w:hAnsi="Cachet Book"/>
          <w:b/>
          <w:sz w:val="32"/>
        </w:rPr>
        <w:t>RACTICE INFORMATION</w:t>
      </w:r>
    </w:p>
    <w:p w14:paraId="73579EA0" w14:textId="77777777" w:rsidR="00E92C53" w:rsidRPr="00E25A0D" w:rsidRDefault="00E92C53" w:rsidP="00E92C53">
      <w:pPr>
        <w:jc w:val="center"/>
        <w:rPr>
          <w:rFonts w:ascii="Cachet Bold" w:hAnsi="Cachet Bold"/>
          <w:b/>
          <w:sz w:val="22"/>
        </w:rPr>
      </w:pPr>
    </w:p>
    <w:p w14:paraId="036D5804" w14:textId="77777777" w:rsidR="00E92C53" w:rsidRPr="00AF73D5" w:rsidRDefault="00E92C53" w:rsidP="00E92C53">
      <w:pPr>
        <w:rPr>
          <w:rFonts w:ascii="Cachet Book" w:hAnsi="Cachet Book"/>
          <w:b/>
          <w:sz w:val="28"/>
        </w:rPr>
      </w:pPr>
      <w:r w:rsidRPr="00AF73D5">
        <w:rPr>
          <w:rFonts w:ascii="Cachet Book" w:hAnsi="Cachet Book"/>
          <w:b/>
          <w:sz w:val="28"/>
        </w:rPr>
        <w:t>PRACTICE GROUPS</w:t>
      </w:r>
    </w:p>
    <w:p w14:paraId="14D6368C" w14:textId="77777777" w:rsidR="00E92C53" w:rsidRPr="00E92C53" w:rsidRDefault="00E92C53" w:rsidP="00E92C53">
      <w:pPr>
        <w:rPr>
          <w:rFonts w:ascii="Cachet Book" w:hAnsi="Cachet Book"/>
          <w:sz w:val="24"/>
        </w:rPr>
      </w:pPr>
      <w:r w:rsidRPr="00E92C53">
        <w:rPr>
          <w:rFonts w:ascii="Cachet Book" w:hAnsi="Cachet Book"/>
          <w:sz w:val="24"/>
        </w:rPr>
        <w:t xml:space="preserve">The NLY Swim Team participants are divided into </w:t>
      </w:r>
      <w:r w:rsidR="007C28E4">
        <w:rPr>
          <w:rFonts w:ascii="Cachet Book" w:hAnsi="Cachet Book"/>
          <w:sz w:val="24"/>
        </w:rPr>
        <w:t>three</w:t>
      </w:r>
      <w:r w:rsidRPr="00E92C53">
        <w:rPr>
          <w:rFonts w:ascii="Cachet Book" w:hAnsi="Cachet Book"/>
          <w:sz w:val="24"/>
        </w:rPr>
        <w:t xml:space="preserve"> practice groups </w:t>
      </w:r>
      <w:r w:rsidR="00914457">
        <w:rPr>
          <w:rFonts w:ascii="Cachet Book" w:hAnsi="Cachet Book"/>
          <w:sz w:val="24"/>
        </w:rPr>
        <w:t>based on skill</w:t>
      </w:r>
      <w:r w:rsidR="007C28E4">
        <w:rPr>
          <w:rFonts w:ascii="Cachet Book" w:hAnsi="Cachet Book"/>
          <w:sz w:val="24"/>
        </w:rPr>
        <w:t xml:space="preserve"> </w:t>
      </w:r>
      <w:r w:rsidRPr="00E92C53">
        <w:rPr>
          <w:rFonts w:ascii="Cachet Book" w:hAnsi="Cachet Book"/>
          <w:sz w:val="24"/>
        </w:rPr>
        <w:t xml:space="preserve">– </w:t>
      </w:r>
      <w:r w:rsidR="00914457">
        <w:rPr>
          <w:rFonts w:ascii="Cachet Book" w:hAnsi="Cachet Book"/>
          <w:sz w:val="24"/>
        </w:rPr>
        <w:t>Beginners, Intermediate, and Advanced</w:t>
      </w:r>
      <w:r w:rsidRPr="00E92C53">
        <w:rPr>
          <w:rFonts w:ascii="Cachet Book" w:hAnsi="Cachet Book"/>
          <w:sz w:val="24"/>
        </w:rPr>
        <w:t>.  Practice g</w:t>
      </w:r>
      <w:r w:rsidR="00921CEE">
        <w:rPr>
          <w:rFonts w:ascii="Cachet Book" w:hAnsi="Cachet Book"/>
          <w:sz w:val="24"/>
        </w:rPr>
        <w:t>roups are determined by the</w:t>
      </w:r>
      <w:r w:rsidRPr="00E92C53">
        <w:rPr>
          <w:rFonts w:ascii="Cachet Book" w:hAnsi="Cachet Book"/>
          <w:sz w:val="24"/>
        </w:rPr>
        <w:t xml:space="preserve"> coach</w:t>
      </w:r>
      <w:r w:rsidR="00921CEE">
        <w:rPr>
          <w:rFonts w:ascii="Cachet Book" w:hAnsi="Cachet Book"/>
          <w:sz w:val="24"/>
        </w:rPr>
        <w:t>ing team.</w:t>
      </w:r>
      <w:r w:rsidRPr="00E92C53">
        <w:rPr>
          <w:rFonts w:ascii="Cachet Book" w:hAnsi="Cachet Book"/>
          <w:sz w:val="24"/>
        </w:rPr>
        <w:t xml:space="preserve"> </w:t>
      </w:r>
      <w:r w:rsidRPr="00E92C53">
        <w:rPr>
          <w:rStyle w:val="style131"/>
          <w:rFonts w:ascii="Cachet Book" w:hAnsi="Cachet Book"/>
          <w:sz w:val="24"/>
        </w:rPr>
        <w:t xml:space="preserve">Swimmers will be assigned by the head </w:t>
      </w:r>
      <w:r w:rsidR="00921CEE">
        <w:rPr>
          <w:rStyle w:val="style131"/>
          <w:rFonts w:ascii="Cachet Book" w:hAnsi="Cachet Book"/>
          <w:sz w:val="24"/>
        </w:rPr>
        <w:t xml:space="preserve">/ assistant </w:t>
      </w:r>
      <w:r w:rsidRPr="00E92C53">
        <w:rPr>
          <w:rStyle w:val="style131"/>
          <w:rFonts w:ascii="Cachet Book" w:hAnsi="Cachet Book"/>
          <w:sz w:val="24"/>
        </w:rPr>
        <w:t xml:space="preserve">coach to a practice group with others of similar ability.  Workouts are adjusted according to the experience and skill. </w:t>
      </w:r>
    </w:p>
    <w:p w14:paraId="78F748F6" w14:textId="77777777" w:rsidR="00E92C53" w:rsidRPr="00E92C53" w:rsidRDefault="00E92C53" w:rsidP="00E92C53">
      <w:pPr>
        <w:rPr>
          <w:rFonts w:ascii="Cachet Book" w:hAnsi="Cachet Book"/>
          <w:sz w:val="24"/>
        </w:rPr>
      </w:pPr>
    </w:p>
    <w:p w14:paraId="41B6F6BC" w14:textId="77777777" w:rsidR="00E92C53" w:rsidRPr="00AF73D5" w:rsidRDefault="00E92C53" w:rsidP="00E92C53">
      <w:pPr>
        <w:rPr>
          <w:rFonts w:ascii="Cachet Book" w:hAnsi="Cachet Book"/>
          <w:b/>
          <w:sz w:val="28"/>
        </w:rPr>
      </w:pPr>
      <w:r w:rsidRPr="00AF73D5">
        <w:rPr>
          <w:rFonts w:ascii="Cachet Book" w:hAnsi="Cachet Book"/>
          <w:b/>
          <w:sz w:val="28"/>
        </w:rPr>
        <w:t>GROUP SWIM TEAM PRACTICES</w:t>
      </w:r>
    </w:p>
    <w:p w14:paraId="23245D65" w14:textId="77777777" w:rsidR="00E92C53" w:rsidRPr="00E92C53" w:rsidRDefault="00914457" w:rsidP="00E92C53">
      <w:pPr>
        <w:rPr>
          <w:rFonts w:ascii="Verdana" w:hAnsi="Verdana"/>
          <w:sz w:val="24"/>
        </w:rPr>
      </w:pPr>
      <w:r>
        <w:rPr>
          <w:rFonts w:ascii="Cachet Bold" w:hAnsi="Cachet Bold"/>
          <w:b/>
          <w:sz w:val="24"/>
        </w:rPr>
        <w:t>Beginners</w:t>
      </w:r>
      <w:r w:rsidR="00E92C53">
        <w:rPr>
          <w:rFonts w:ascii="Cachet Bold" w:hAnsi="Cachet Bold"/>
          <w:b/>
          <w:sz w:val="24"/>
        </w:rPr>
        <w:t xml:space="preserve">:  </w:t>
      </w:r>
      <w:r w:rsidR="00E92C53" w:rsidRPr="00E92C53">
        <w:rPr>
          <w:rFonts w:ascii="Cachet Book" w:hAnsi="Cachet Book"/>
          <w:sz w:val="24"/>
        </w:rPr>
        <w:t>This group is geared for swimmers who are new to competitive swimming.  Practice time is devoted to the teaching of the four competitive strokes - Freestyle, Backstroke, Breaststroke and Butterfly - and fundamental swimming skills such as starts and turns.  Swimmers will also be introduced to endurance training.  Beginners are welcomed to participate in Swim Meets, but swim meet participation is not required.</w:t>
      </w:r>
    </w:p>
    <w:p w14:paraId="451FB007" w14:textId="77777777" w:rsidR="00E92C53" w:rsidRDefault="00E92C53" w:rsidP="00E92C53">
      <w:pPr>
        <w:rPr>
          <w:rFonts w:ascii="Cachet Bold" w:hAnsi="Cachet Bold"/>
          <w:b/>
        </w:rPr>
      </w:pPr>
    </w:p>
    <w:p w14:paraId="6BB0C931" w14:textId="77777777" w:rsidR="00E92C53" w:rsidRPr="00AF73D5" w:rsidRDefault="00914457" w:rsidP="00E92C53">
      <w:pPr>
        <w:rPr>
          <w:rFonts w:ascii="Cachet Book" w:hAnsi="Cachet Book"/>
          <w:sz w:val="24"/>
        </w:rPr>
      </w:pPr>
      <w:r>
        <w:rPr>
          <w:rFonts w:ascii="Cachet Bold" w:hAnsi="Cachet Bold"/>
          <w:b/>
          <w:sz w:val="24"/>
        </w:rPr>
        <w:t>Intermediate</w:t>
      </w:r>
      <w:r w:rsidR="00E92C53" w:rsidRPr="00AF73D5">
        <w:rPr>
          <w:rFonts w:ascii="Cachet Bold" w:hAnsi="Cachet Bold"/>
          <w:b/>
          <w:sz w:val="24"/>
        </w:rPr>
        <w:t xml:space="preserve">: </w:t>
      </w:r>
      <w:r w:rsidR="00E92C53" w:rsidRPr="00AF73D5">
        <w:rPr>
          <w:rFonts w:ascii="Cachet Book" w:hAnsi="Cachet Book"/>
          <w:sz w:val="24"/>
        </w:rPr>
        <w:t>This group will continue to learn techniques for the four competitive strokes, along with starts and turns for the four competitive strokes. Practice will also be devoted to endurance training and learning the strategies of racing. Swim meet participation is recommended, but not required.</w:t>
      </w:r>
    </w:p>
    <w:p w14:paraId="78235608" w14:textId="77777777" w:rsidR="00E92C53" w:rsidRPr="00FC46B8" w:rsidRDefault="00E92C53" w:rsidP="00E92C53">
      <w:pPr>
        <w:rPr>
          <w:rFonts w:ascii="Verdana" w:hAnsi="Verdana"/>
          <w:b/>
          <w:sz w:val="24"/>
        </w:rPr>
      </w:pPr>
    </w:p>
    <w:p w14:paraId="7EA86D35" w14:textId="77777777" w:rsidR="00E92C53" w:rsidRPr="00643E40" w:rsidRDefault="00914457" w:rsidP="00E92C53">
      <w:pPr>
        <w:rPr>
          <w:rFonts w:ascii="Cachet Book" w:hAnsi="Cachet Book"/>
        </w:rPr>
      </w:pPr>
      <w:r w:rsidRPr="00FC46B8">
        <w:rPr>
          <w:rFonts w:ascii="Cachet Bold" w:hAnsi="Cachet Bold"/>
          <w:b/>
          <w:sz w:val="24"/>
        </w:rPr>
        <w:t>Advanced</w:t>
      </w:r>
      <w:r w:rsidR="00E92C53" w:rsidRPr="00FC46B8">
        <w:rPr>
          <w:rFonts w:ascii="Cachet Bold" w:hAnsi="Cachet Bold"/>
          <w:b/>
          <w:sz w:val="24"/>
        </w:rPr>
        <w:t>:</w:t>
      </w:r>
      <w:r w:rsidR="00E92C53" w:rsidRPr="00AF73D5">
        <w:rPr>
          <w:rFonts w:ascii="Verdana" w:hAnsi="Verdana"/>
          <w:sz w:val="24"/>
        </w:rPr>
        <w:t xml:space="preserve">  </w:t>
      </w:r>
      <w:r w:rsidR="00E92C53" w:rsidRPr="00AF73D5">
        <w:rPr>
          <w:rFonts w:ascii="Cachet Book" w:hAnsi="Cachet Book"/>
          <w:sz w:val="24"/>
        </w:rPr>
        <w:t>This group has competitive swimming experience.  Practice time will be devoted to endurance training, continual teaching of the four competitive strokes - Freestyle, Backstroke, Breaststroke, and Butterfly - and fundamental swimming skills such as starts and turns.  Swim meet participation is recommended, but not required</w:t>
      </w:r>
      <w:r w:rsidR="00E92C53" w:rsidRPr="00643E40">
        <w:rPr>
          <w:rFonts w:ascii="Cachet Book" w:hAnsi="Cachet Book"/>
        </w:rPr>
        <w:t xml:space="preserve">. </w:t>
      </w:r>
    </w:p>
    <w:p w14:paraId="1E7297A5" w14:textId="77777777" w:rsidR="00E92C53" w:rsidRPr="00643E40" w:rsidRDefault="00E92C53" w:rsidP="00E92C53">
      <w:pPr>
        <w:rPr>
          <w:rFonts w:ascii="Cachet Book" w:hAnsi="Cachet Book"/>
        </w:rPr>
      </w:pPr>
    </w:p>
    <w:p w14:paraId="2D30657E" w14:textId="77777777" w:rsidR="00E92C53" w:rsidRPr="00AF73D5" w:rsidRDefault="00AF73D5" w:rsidP="00E92C53">
      <w:pPr>
        <w:rPr>
          <w:rFonts w:ascii="Cachet Book" w:hAnsi="Cachet Book"/>
          <w:sz w:val="24"/>
        </w:rPr>
      </w:pPr>
      <w:r>
        <w:rPr>
          <w:rFonts w:ascii="Cachet Book" w:hAnsi="Cachet Book"/>
          <w:sz w:val="24"/>
        </w:rPr>
        <w:t>*</w:t>
      </w:r>
      <w:r w:rsidR="00E92C53" w:rsidRPr="00AF73D5">
        <w:rPr>
          <w:rFonts w:ascii="Cachet Book" w:hAnsi="Cachet Book"/>
          <w:sz w:val="24"/>
        </w:rPr>
        <w:t>All swimmers are members of the YMCA and can swim during regular scheduled open or lap swim times. It is recommended for the</w:t>
      </w:r>
      <w:r>
        <w:rPr>
          <w:rFonts w:ascii="Cachet Book" w:hAnsi="Cachet Book"/>
          <w:sz w:val="24"/>
        </w:rPr>
        <w:t xml:space="preserve"> </w:t>
      </w:r>
      <w:r w:rsidR="00914457">
        <w:rPr>
          <w:rFonts w:ascii="Cachet Book" w:hAnsi="Cachet Book"/>
          <w:sz w:val="24"/>
        </w:rPr>
        <w:t>Intermediate and Advanced</w:t>
      </w:r>
      <w:r>
        <w:rPr>
          <w:rFonts w:ascii="Cachet Book" w:hAnsi="Cachet Book"/>
          <w:sz w:val="24"/>
        </w:rPr>
        <w:t xml:space="preserve"> g</w:t>
      </w:r>
      <w:r w:rsidR="00E92C53" w:rsidRPr="00AF73D5">
        <w:rPr>
          <w:rFonts w:ascii="Cachet Book" w:hAnsi="Cachet Book"/>
          <w:sz w:val="24"/>
        </w:rPr>
        <w:t>roups to swim at least once a week during open or lap times. Sample workouts will be available in the pool office.</w:t>
      </w:r>
    </w:p>
    <w:p w14:paraId="34B2505E" w14:textId="77777777" w:rsidR="00E92C53" w:rsidRPr="00643E40" w:rsidRDefault="00E92C53" w:rsidP="00E92C53">
      <w:pPr>
        <w:rPr>
          <w:rFonts w:ascii="Cachet Book" w:hAnsi="Cachet Book"/>
          <w:b/>
        </w:rPr>
      </w:pPr>
    </w:p>
    <w:p w14:paraId="37C1E577" w14:textId="77777777" w:rsidR="00AF73D5" w:rsidRDefault="00AF73D5" w:rsidP="00E92C53">
      <w:pPr>
        <w:rPr>
          <w:rFonts w:ascii="Cachet Bold" w:hAnsi="Cachet Bold"/>
          <w:b/>
        </w:rPr>
      </w:pPr>
    </w:p>
    <w:p w14:paraId="248CCC5E" w14:textId="77777777" w:rsidR="00E25A0D" w:rsidRPr="00E25A0D" w:rsidRDefault="00E25A0D" w:rsidP="00E92C53">
      <w:pPr>
        <w:rPr>
          <w:rFonts w:ascii="Cachet Book" w:hAnsi="Cachet Book"/>
          <w:b/>
          <w:sz w:val="28"/>
        </w:rPr>
      </w:pPr>
      <w:r w:rsidRPr="00E25A0D">
        <w:rPr>
          <w:rFonts w:ascii="Cachet Book" w:hAnsi="Cachet Book"/>
          <w:b/>
          <w:sz w:val="28"/>
        </w:rPr>
        <w:t xml:space="preserve">PRACTICE TIMES / DAYS </w:t>
      </w:r>
    </w:p>
    <w:p w14:paraId="4888E639" w14:textId="77777777" w:rsidR="00921CEE" w:rsidRDefault="00921CEE" w:rsidP="00E25A0D">
      <w:pPr>
        <w:widowControl w:val="0"/>
        <w:rPr>
          <w:rFonts w:ascii="Cachet Book" w:hAnsi="Cachet Book"/>
          <w:bCs/>
          <w:sz w:val="24"/>
        </w:rPr>
      </w:pPr>
      <w:r>
        <w:rPr>
          <w:rFonts w:ascii="Cachet Book" w:hAnsi="Cachet Book"/>
          <w:bCs/>
          <w:sz w:val="24"/>
        </w:rPr>
        <w:t>DELTA PROGRAM CENTER:</w:t>
      </w:r>
    </w:p>
    <w:p w14:paraId="46F4FBC3" w14:textId="6451B75E" w:rsidR="00E25A0D" w:rsidRPr="00E25A0D" w:rsidRDefault="00914457" w:rsidP="00E25A0D">
      <w:pPr>
        <w:widowControl w:val="0"/>
        <w:rPr>
          <w:rFonts w:ascii="Cachet Book" w:hAnsi="Cachet Book"/>
          <w:sz w:val="24"/>
        </w:rPr>
      </w:pPr>
      <w:r>
        <w:rPr>
          <w:rFonts w:ascii="Cachet Book" w:hAnsi="Cachet Book"/>
          <w:bCs/>
          <w:sz w:val="24"/>
        </w:rPr>
        <w:t>Beginners</w:t>
      </w:r>
      <w:r w:rsidR="00E25A0D" w:rsidRPr="00E25A0D">
        <w:rPr>
          <w:rFonts w:ascii="Cachet Medium" w:hAnsi="Cachet Medium"/>
          <w:sz w:val="24"/>
        </w:rPr>
        <w:t xml:space="preserve">:  </w:t>
      </w:r>
      <w:r>
        <w:rPr>
          <w:rFonts w:ascii="Cachet Book" w:hAnsi="Cachet Book"/>
          <w:sz w:val="24"/>
        </w:rPr>
        <w:t xml:space="preserve">Tuesday, </w:t>
      </w:r>
      <w:r w:rsidR="00085B41">
        <w:rPr>
          <w:rFonts w:ascii="Cachet Book" w:hAnsi="Cachet Book"/>
          <w:sz w:val="24"/>
        </w:rPr>
        <w:t>Thursday</w:t>
      </w:r>
      <w:r w:rsidR="000F0434">
        <w:rPr>
          <w:rFonts w:ascii="Cachet Book" w:hAnsi="Cachet Book"/>
          <w:sz w:val="24"/>
        </w:rPr>
        <w:t>, &amp; Friday 4:30 – 5:30</w:t>
      </w:r>
      <w:r>
        <w:rPr>
          <w:rFonts w:ascii="Cachet Book" w:hAnsi="Cachet Book"/>
          <w:sz w:val="24"/>
        </w:rPr>
        <w:t xml:space="preserve"> PM </w:t>
      </w:r>
    </w:p>
    <w:p w14:paraId="3F6B46A0" w14:textId="4B2693B2" w:rsidR="00E25A0D" w:rsidRPr="00E25A0D" w:rsidRDefault="00914457" w:rsidP="00E25A0D">
      <w:pPr>
        <w:widowControl w:val="0"/>
        <w:rPr>
          <w:rFonts w:ascii="Cachet Book" w:hAnsi="Cachet Book"/>
          <w:sz w:val="24"/>
        </w:rPr>
      </w:pPr>
      <w:r>
        <w:rPr>
          <w:rFonts w:ascii="Cachet Book" w:hAnsi="Cachet Book"/>
          <w:sz w:val="24"/>
        </w:rPr>
        <w:t>Intermediate:</w:t>
      </w:r>
      <w:r w:rsidR="00E25A0D" w:rsidRPr="00E25A0D">
        <w:rPr>
          <w:rFonts w:ascii="Cachet Book" w:hAnsi="Cachet Book"/>
          <w:sz w:val="24"/>
        </w:rPr>
        <w:t xml:space="preserve"> Tues</w:t>
      </w:r>
      <w:r w:rsidR="007C28E4">
        <w:rPr>
          <w:rFonts w:ascii="Cachet Book" w:hAnsi="Cachet Book"/>
          <w:sz w:val="24"/>
        </w:rPr>
        <w:t>day</w:t>
      </w:r>
      <w:r w:rsidR="00E25A0D" w:rsidRPr="00E25A0D">
        <w:rPr>
          <w:rFonts w:ascii="Cachet Book" w:hAnsi="Cachet Book"/>
          <w:sz w:val="24"/>
        </w:rPr>
        <w:t>, Thur</w:t>
      </w:r>
      <w:r w:rsidR="007C28E4">
        <w:rPr>
          <w:rFonts w:ascii="Cachet Book" w:hAnsi="Cachet Book"/>
          <w:sz w:val="24"/>
        </w:rPr>
        <w:t>sday</w:t>
      </w:r>
      <w:r w:rsidR="00E25A0D" w:rsidRPr="00E25A0D">
        <w:rPr>
          <w:rFonts w:ascii="Cachet Book" w:hAnsi="Cachet Book"/>
          <w:sz w:val="24"/>
        </w:rPr>
        <w:t xml:space="preserve"> &amp; Fri</w:t>
      </w:r>
      <w:r w:rsidR="007C28E4">
        <w:rPr>
          <w:rFonts w:ascii="Cachet Book" w:hAnsi="Cachet Book"/>
          <w:sz w:val="24"/>
        </w:rPr>
        <w:t>day</w:t>
      </w:r>
      <w:r w:rsidR="00E25A0D" w:rsidRPr="00E25A0D">
        <w:rPr>
          <w:rFonts w:ascii="Cachet Book" w:hAnsi="Cachet Book"/>
          <w:sz w:val="24"/>
        </w:rPr>
        <w:t xml:space="preserve"> </w:t>
      </w:r>
      <w:r>
        <w:rPr>
          <w:rFonts w:ascii="Cachet Book" w:hAnsi="Cachet Book"/>
          <w:sz w:val="24"/>
        </w:rPr>
        <w:t>4</w:t>
      </w:r>
      <w:r w:rsidR="00085B41">
        <w:rPr>
          <w:rFonts w:ascii="Cachet Book" w:hAnsi="Cachet Book"/>
          <w:sz w:val="24"/>
        </w:rPr>
        <w:t>:30 – 6</w:t>
      </w:r>
      <w:r w:rsidR="001B2EAF">
        <w:rPr>
          <w:rFonts w:ascii="Cachet Book" w:hAnsi="Cachet Book"/>
          <w:sz w:val="24"/>
        </w:rPr>
        <w:t>:30</w:t>
      </w:r>
      <w:r>
        <w:rPr>
          <w:rFonts w:ascii="Cachet Book" w:hAnsi="Cachet Book"/>
          <w:sz w:val="24"/>
        </w:rPr>
        <w:t xml:space="preserve"> PM</w:t>
      </w:r>
      <w:r w:rsidR="00E25A0D" w:rsidRPr="00E25A0D">
        <w:rPr>
          <w:rFonts w:ascii="Cachet Book" w:hAnsi="Cachet Book"/>
          <w:sz w:val="24"/>
        </w:rPr>
        <w:t xml:space="preserve">  </w:t>
      </w:r>
    </w:p>
    <w:p w14:paraId="1181395A" w14:textId="0D01D3A5" w:rsidR="00E25A0D" w:rsidRPr="00E25A0D" w:rsidRDefault="001B2EAF" w:rsidP="00E25A0D">
      <w:pPr>
        <w:widowControl w:val="0"/>
        <w:rPr>
          <w:rFonts w:ascii="Cachet Book" w:hAnsi="Cachet Book"/>
          <w:sz w:val="24"/>
        </w:rPr>
      </w:pPr>
      <w:r>
        <w:rPr>
          <w:rFonts w:ascii="Cachet Book" w:hAnsi="Cachet Book"/>
          <w:sz w:val="24"/>
        </w:rPr>
        <w:t>Advanced: Tuesday, Thursday, &amp; Friday</w:t>
      </w:r>
      <w:r w:rsidR="00914457">
        <w:rPr>
          <w:rFonts w:ascii="Cachet Book" w:hAnsi="Cachet Book"/>
          <w:sz w:val="24"/>
        </w:rPr>
        <w:t xml:space="preserve"> 4:30 – 6</w:t>
      </w:r>
      <w:r>
        <w:rPr>
          <w:rFonts w:ascii="Cachet Book" w:hAnsi="Cachet Book"/>
          <w:sz w:val="24"/>
        </w:rPr>
        <w:t>:30</w:t>
      </w:r>
      <w:r w:rsidR="00914457">
        <w:rPr>
          <w:rFonts w:ascii="Cachet Book" w:hAnsi="Cachet Book"/>
          <w:sz w:val="24"/>
        </w:rPr>
        <w:t xml:space="preserve"> PM</w:t>
      </w:r>
    </w:p>
    <w:p w14:paraId="2581E147" w14:textId="77777777" w:rsidR="00E25A0D" w:rsidRDefault="00E25A0D" w:rsidP="00E25A0D">
      <w:pPr>
        <w:widowControl w:val="0"/>
        <w:rPr>
          <w:rFonts w:ascii="Cachet Bold" w:hAnsi="Cachet Bold"/>
          <w:sz w:val="2"/>
          <w:szCs w:val="2"/>
        </w:rPr>
      </w:pPr>
      <w:r>
        <w:rPr>
          <w:rFonts w:ascii="Cachet Bold" w:hAnsi="Cachet Bold"/>
          <w:sz w:val="2"/>
          <w:szCs w:val="2"/>
        </w:rPr>
        <w:t> </w:t>
      </w:r>
    </w:p>
    <w:p w14:paraId="02AC2163" w14:textId="77777777" w:rsidR="00E25A0D" w:rsidRDefault="00E25A0D" w:rsidP="00E25A0D">
      <w:pPr>
        <w:widowControl w:val="0"/>
      </w:pPr>
      <w:r>
        <w:t> </w:t>
      </w:r>
    </w:p>
    <w:p w14:paraId="2089761C" w14:textId="77777777" w:rsidR="00921CEE" w:rsidRPr="00FB7673" w:rsidRDefault="00921CEE" w:rsidP="00921CEE">
      <w:pPr>
        <w:widowControl w:val="0"/>
        <w:rPr>
          <w:rFonts w:ascii="Cachet Book" w:hAnsi="Cachet Book"/>
          <w:bCs/>
          <w:sz w:val="24"/>
        </w:rPr>
      </w:pPr>
      <w:r w:rsidRPr="00FB7673">
        <w:rPr>
          <w:rFonts w:ascii="Cachet Book" w:hAnsi="Cachet Book"/>
          <w:bCs/>
          <w:sz w:val="24"/>
        </w:rPr>
        <w:t>DICKINSON PROGRAM CENTER:</w:t>
      </w:r>
    </w:p>
    <w:p w14:paraId="20040A4D" w14:textId="104FE62A" w:rsidR="001B2EAF" w:rsidRPr="00FB7673" w:rsidRDefault="00BC711F" w:rsidP="00921CEE">
      <w:pPr>
        <w:widowControl w:val="0"/>
        <w:rPr>
          <w:rFonts w:ascii="Cachet Book" w:hAnsi="Cachet Book"/>
          <w:sz w:val="24"/>
        </w:rPr>
      </w:pPr>
      <w:r w:rsidRPr="00FB7673">
        <w:rPr>
          <w:rFonts w:ascii="Cachet Book" w:hAnsi="Cachet Book"/>
          <w:sz w:val="24"/>
        </w:rPr>
        <w:t>Beginners</w:t>
      </w:r>
      <w:r w:rsidR="007C28E4" w:rsidRPr="00FB7673">
        <w:rPr>
          <w:rFonts w:ascii="Cachet Book" w:hAnsi="Cachet Book"/>
          <w:sz w:val="24"/>
        </w:rPr>
        <w:t xml:space="preserve">: </w:t>
      </w:r>
      <w:r w:rsidR="00FB7673" w:rsidRPr="00FB7673">
        <w:rPr>
          <w:rFonts w:ascii="Cachet Book" w:hAnsi="Cachet Book"/>
          <w:sz w:val="24"/>
        </w:rPr>
        <w:t>Monday and Wednesday</w:t>
      </w:r>
      <w:r w:rsidR="000F0434">
        <w:rPr>
          <w:rFonts w:ascii="Cachet Book" w:hAnsi="Cachet Book"/>
          <w:sz w:val="24"/>
        </w:rPr>
        <w:t xml:space="preserve"> 4:45</w:t>
      </w:r>
      <w:r w:rsidRPr="00FB7673">
        <w:rPr>
          <w:rFonts w:ascii="Cachet Book" w:hAnsi="Cachet Book"/>
          <w:sz w:val="24"/>
        </w:rPr>
        <w:t xml:space="preserve"> – </w:t>
      </w:r>
      <w:r w:rsidR="000F0434">
        <w:rPr>
          <w:rFonts w:ascii="Cachet Book" w:hAnsi="Cachet Book"/>
          <w:sz w:val="24"/>
        </w:rPr>
        <w:t>5</w:t>
      </w:r>
      <w:r w:rsidRPr="00FB7673">
        <w:rPr>
          <w:rFonts w:ascii="Cachet Book" w:hAnsi="Cachet Book"/>
          <w:sz w:val="24"/>
        </w:rPr>
        <w:t>:</w:t>
      </w:r>
      <w:r w:rsidR="000F0434">
        <w:rPr>
          <w:rFonts w:ascii="Cachet Book" w:hAnsi="Cachet Book"/>
          <w:sz w:val="24"/>
        </w:rPr>
        <w:t>3</w:t>
      </w:r>
      <w:r w:rsidR="001B2EAF" w:rsidRPr="00FB7673">
        <w:rPr>
          <w:rFonts w:ascii="Cachet Book" w:hAnsi="Cachet Book"/>
          <w:sz w:val="24"/>
        </w:rPr>
        <w:t xml:space="preserve">0 PM </w:t>
      </w:r>
    </w:p>
    <w:p w14:paraId="05697370" w14:textId="1C6454F9" w:rsidR="00B401EB" w:rsidRPr="00FB7673" w:rsidRDefault="00BC711F" w:rsidP="00921CEE">
      <w:pPr>
        <w:widowControl w:val="0"/>
        <w:rPr>
          <w:rFonts w:ascii="Cachet Book" w:hAnsi="Cachet Book"/>
          <w:sz w:val="24"/>
        </w:rPr>
      </w:pPr>
      <w:r w:rsidRPr="00FB7673">
        <w:rPr>
          <w:rFonts w:ascii="Cachet Book" w:hAnsi="Cachet Book"/>
          <w:sz w:val="24"/>
        </w:rPr>
        <w:t>Intermediate</w:t>
      </w:r>
      <w:r w:rsidR="000F0434">
        <w:rPr>
          <w:rFonts w:ascii="Cachet Book" w:hAnsi="Cachet Book"/>
          <w:sz w:val="24"/>
        </w:rPr>
        <w:t xml:space="preserve">: Monday, Wednesday, </w:t>
      </w:r>
      <w:proofErr w:type="gramStart"/>
      <w:r w:rsidR="000F0434">
        <w:rPr>
          <w:rFonts w:ascii="Cachet Book" w:hAnsi="Cachet Book"/>
          <w:sz w:val="24"/>
        </w:rPr>
        <w:t xml:space="preserve">Thursday </w:t>
      </w:r>
      <w:r w:rsidRPr="00FB7673">
        <w:rPr>
          <w:rFonts w:ascii="Cachet Book" w:hAnsi="Cachet Book"/>
          <w:sz w:val="24"/>
        </w:rPr>
        <w:t xml:space="preserve"> 5:00</w:t>
      </w:r>
      <w:proofErr w:type="gramEnd"/>
      <w:r w:rsidR="00EB2060" w:rsidRPr="00FB7673">
        <w:rPr>
          <w:rFonts w:ascii="Cachet Book" w:hAnsi="Cachet Book"/>
          <w:sz w:val="24"/>
        </w:rPr>
        <w:t xml:space="preserve"> – 6</w:t>
      </w:r>
      <w:r w:rsidR="00FB7673" w:rsidRPr="00FB7673">
        <w:rPr>
          <w:rFonts w:ascii="Cachet Book" w:hAnsi="Cachet Book"/>
          <w:sz w:val="24"/>
        </w:rPr>
        <w:t>:1</w:t>
      </w:r>
      <w:r w:rsidRPr="00FB7673">
        <w:rPr>
          <w:rFonts w:ascii="Cachet Book" w:hAnsi="Cachet Book"/>
          <w:sz w:val="24"/>
        </w:rPr>
        <w:t>5</w:t>
      </w:r>
      <w:r w:rsidR="00B401EB" w:rsidRPr="00FB7673">
        <w:rPr>
          <w:rFonts w:ascii="Cachet Book" w:hAnsi="Cachet Book"/>
          <w:sz w:val="24"/>
        </w:rPr>
        <w:t xml:space="preserve"> PM </w:t>
      </w:r>
    </w:p>
    <w:p w14:paraId="397E4FE7" w14:textId="6F63E069" w:rsidR="00484A5B" w:rsidRDefault="00BC711F" w:rsidP="00484A5B">
      <w:pPr>
        <w:widowControl w:val="0"/>
        <w:rPr>
          <w:rFonts w:ascii="Cachet Book" w:hAnsi="Cachet Book"/>
          <w:sz w:val="24"/>
          <w:szCs w:val="24"/>
        </w:rPr>
      </w:pPr>
      <w:r w:rsidRPr="00FB7673">
        <w:rPr>
          <w:rFonts w:ascii="Cachet Book" w:hAnsi="Cachet Book"/>
          <w:sz w:val="24"/>
        </w:rPr>
        <w:t>Advanced</w:t>
      </w:r>
      <w:r w:rsidR="00921CEE" w:rsidRPr="00FB7673">
        <w:rPr>
          <w:rFonts w:ascii="Cachet Book" w:hAnsi="Cachet Book"/>
          <w:sz w:val="24"/>
        </w:rPr>
        <w:t xml:space="preserve">: </w:t>
      </w:r>
      <w:r w:rsidR="000F0434">
        <w:rPr>
          <w:rFonts w:ascii="Cachet Book" w:hAnsi="Cachet Book"/>
          <w:sz w:val="24"/>
          <w:szCs w:val="24"/>
        </w:rPr>
        <w:t xml:space="preserve">Monday, Wednesday, </w:t>
      </w:r>
      <w:proofErr w:type="gramStart"/>
      <w:r w:rsidR="000F0434">
        <w:rPr>
          <w:rFonts w:ascii="Cachet Book" w:hAnsi="Cachet Book"/>
          <w:sz w:val="24"/>
          <w:szCs w:val="24"/>
        </w:rPr>
        <w:t>Thursday</w:t>
      </w:r>
      <w:proofErr w:type="gramEnd"/>
      <w:r w:rsidR="00FB7673" w:rsidRPr="00FB7673">
        <w:rPr>
          <w:rFonts w:ascii="Cachet Book" w:hAnsi="Cachet Book"/>
          <w:sz w:val="24"/>
          <w:szCs w:val="24"/>
        </w:rPr>
        <w:t xml:space="preserve"> </w:t>
      </w:r>
      <w:r w:rsidR="000F0434">
        <w:rPr>
          <w:rFonts w:ascii="Cachet Book" w:hAnsi="Cachet Book"/>
          <w:sz w:val="24"/>
          <w:szCs w:val="24"/>
        </w:rPr>
        <w:t>5:00 – 6:305PM</w:t>
      </w:r>
    </w:p>
    <w:p w14:paraId="54A23F51" w14:textId="65A5221D" w:rsidR="000F0434" w:rsidRDefault="000F0434" w:rsidP="00484A5B">
      <w:pPr>
        <w:widowControl w:val="0"/>
      </w:pPr>
      <w:r>
        <w:rPr>
          <w:rFonts w:ascii="Cachet Book" w:hAnsi="Cachet Book"/>
          <w:sz w:val="24"/>
          <w:szCs w:val="24"/>
        </w:rPr>
        <w:t>** Please note that this times will change mid Nov. You will be notified of the new times closer to the change.</w:t>
      </w:r>
    </w:p>
    <w:p w14:paraId="3DCC1DF2" w14:textId="77777777" w:rsidR="00921CEE" w:rsidRDefault="00921CEE" w:rsidP="00921CEE">
      <w:pPr>
        <w:widowControl w:val="0"/>
        <w:rPr>
          <w:rFonts w:ascii="Cachet Book" w:hAnsi="Cachet Book"/>
          <w:sz w:val="24"/>
        </w:rPr>
      </w:pPr>
    </w:p>
    <w:p w14:paraId="5AA59C43" w14:textId="77777777" w:rsidR="00B401EB" w:rsidRPr="00E25A0D" w:rsidRDefault="00B401EB" w:rsidP="00921CEE">
      <w:pPr>
        <w:widowControl w:val="0"/>
        <w:rPr>
          <w:rFonts w:ascii="Cachet Book" w:hAnsi="Cachet Book"/>
          <w:sz w:val="24"/>
        </w:rPr>
      </w:pPr>
    </w:p>
    <w:p w14:paraId="7853519A" w14:textId="77777777" w:rsidR="00E92C53" w:rsidRPr="00E25A0D" w:rsidRDefault="00E92C53" w:rsidP="00E92C53">
      <w:pPr>
        <w:rPr>
          <w:rFonts w:ascii="Cachet Book" w:hAnsi="Cachet Book"/>
          <w:b/>
          <w:sz w:val="28"/>
        </w:rPr>
      </w:pPr>
      <w:r w:rsidRPr="00E25A0D">
        <w:rPr>
          <w:rFonts w:ascii="Cachet Book" w:hAnsi="Cachet Book"/>
          <w:b/>
          <w:sz w:val="28"/>
        </w:rPr>
        <w:lastRenderedPageBreak/>
        <w:t>COMPETITION</w:t>
      </w:r>
    </w:p>
    <w:p w14:paraId="2F6E7AC8" w14:textId="77777777" w:rsidR="00E92C53" w:rsidRPr="00E25A0D" w:rsidRDefault="00E92C53" w:rsidP="00E92C53">
      <w:pPr>
        <w:rPr>
          <w:rFonts w:ascii="Cachet Book" w:hAnsi="Cachet Book"/>
          <w:sz w:val="24"/>
        </w:rPr>
      </w:pPr>
      <w:r w:rsidRPr="00E25A0D">
        <w:rPr>
          <w:rFonts w:ascii="Cachet Book" w:hAnsi="Cachet Book"/>
          <w:sz w:val="24"/>
        </w:rPr>
        <w:t>Swimming meets are the pay-off for the hours of training.  Competing in swim meets, swimming a new event successfully, improving times, meeting new friends, earning ribbons and/or medals, and increasing self-esteem are things that motivate swimmers in practice.   In most cases, meets are selected to include a ma</w:t>
      </w:r>
      <w:r w:rsidR="00921CEE">
        <w:rPr>
          <w:rFonts w:ascii="Cachet Book" w:hAnsi="Cachet Book"/>
          <w:sz w:val="24"/>
        </w:rPr>
        <w:t>ximum number of our team</w:t>
      </w:r>
      <w:r w:rsidRPr="00E25A0D">
        <w:rPr>
          <w:rFonts w:ascii="Cachet Book" w:hAnsi="Cachet Book"/>
          <w:sz w:val="24"/>
        </w:rPr>
        <w:t>.</w:t>
      </w:r>
    </w:p>
    <w:p w14:paraId="3C690B9F" w14:textId="77777777" w:rsidR="00E92C53" w:rsidRPr="00E25A0D" w:rsidRDefault="00E92C53" w:rsidP="00E92C53">
      <w:pPr>
        <w:rPr>
          <w:rFonts w:ascii="Cachet Book" w:hAnsi="Cachet Book"/>
          <w:sz w:val="24"/>
        </w:rPr>
      </w:pPr>
    </w:p>
    <w:p w14:paraId="24EF98BF" w14:textId="77777777" w:rsidR="00E92C53" w:rsidRPr="00E25A0D" w:rsidRDefault="00E92C53" w:rsidP="00E92C53">
      <w:pPr>
        <w:rPr>
          <w:rFonts w:ascii="Cachet Book" w:hAnsi="Cachet Book"/>
          <w:sz w:val="24"/>
        </w:rPr>
      </w:pPr>
      <w:r w:rsidRPr="00E25A0D">
        <w:rPr>
          <w:rFonts w:ascii="Cachet Book" w:hAnsi="Cachet Book"/>
          <w:sz w:val="24"/>
        </w:rPr>
        <w:t>We are a dual branch team combining swimmers from Delta County (Escanaba) and Dickinson County (Iron Mountain) branches.  At meets, both branches will swim for the NLY Swim Team.  Relay teams will be combined with swimmers from both branches.</w:t>
      </w:r>
    </w:p>
    <w:p w14:paraId="16C3A3E4" w14:textId="77777777" w:rsidR="00E92C53" w:rsidRPr="00E25A0D" w:rsidRDefault="00E92C53">
      <w:pPr>
        <w:rPr>
          <w:rFonts w:ascii="Cachet Book" w:hAnsi="Cachet Book"/>
        </w:rPr>
      </w:pPr>
    </w:p>
    <w:p w14:paraId="6A7326C3" w14:textId="77777777" w:rsidR="005C5DF5" w:rsidRPr="00E92C53" w:rsidRDefault="005C5DF5">
      <w:pPr>
        <w:rPr>
          <w:rFonts w:ascii="Verdana" w:hAnsi="Verdana"/>
        </w:rPr>
      </w:pPr>
    </w:p>
    <w:p w14:paraId="5EA2E4E0" w14:textId="77777777" w:rsidR="00EE0205" w:rsidRPr="00EE0205" w:rsidRDefault="00EE0205" w:rsidP="00EE0205">
      <w:pPr>
        <w:rPr>
          <w:rFonts w:ascii="Cachet Book" w:hAnsi="Cachet Book"/>
          <w:b/>
          <w:sz w:val="28"/>
        </w:rPr>
      </w:pPr>
      <w:r w:rsidRPr="00EE0205">
        <w:rPr>
          <w:rFonts w:ascii="Cachet Book" w:hAnsi="Cachet Book"/>
          <w:b/>
          <w:sz w:val="28"/>
        </w:rPr>
        <w:t>MEET INFORMATION</w:t>
      </w:r>
      <w:r>
        <w:rPr>
          <w:rFonts w:ascii="Cachet Book" w:hAnsi="Cachet Book"/>
          <w:b/>
          <w:sz w:val="28"/>
        </w:rPr>
        <w:t xml:space="preserve"> / </w:t>
      </w:r>
      <w:r w:rsidRPr="00EE0205">
        <w:rPr>
          <w:rFonts w:ascii="Cachet Book" w:hAnsi="Cachet Book"/>
          <w:b/>
          <w:sz w:val="28"/>
        </w:rPr>
        <w:t>SWIM MEET FACTS:</w:t>
      </w:r>
    </w:p>
    <w:p w14:paraId="2A333DA4" w14:textId="77777777" w:rsidR="00EE0205" w:rsidRPr="001137CC" w:rsidRDefault="00EE0205" w:rsidP="00EE0205">
      <w:pPr>
        <w:rPr>
          <w:rFonts w:ascii="Cachet Book" w:hAnsi="Cachet Book"/>
          <w:b/>
          <w:sz w:val="24"/>
          <w:szCs w:val="24"/>
        </w:rPr>
      </w:pPr>
      <w:r w:rsidRPr="001137CC">
        <w:rPr>
          <w:rFonts w:ascii="Cachet Book" w:hAnsi="Cachet Book"/>
          <w:b/>
          <w:sz w:val="24"/>
          <w:szCs w:val="24"/>
        </w:rPr>
        <w:t>Age Groups for Competition</w:t>
      </w:r>
    </w:p>
    <w:p w14:paraId="0AD0955F" w14:textId="77777777" w:rsidR="00EE0205" w:rsidRPr="001137CC" w:rsidRDefault="00EE0205" w:rsidP="00EE0205">
      <w:pPr>
        <w:rPr>
          <w:rFonts w:ascii="Cachet Book" w:hAnsi="Cachet Book"/>
          <w:sz w:val="24"/>
          <w:szCs w:val="24"/>
        </w:rPr>
      </w:pPr>
      <w:r w:rsidRPr="001137CC">
        <w:rPr>
          <w:rFonts w:ascii="Cachet Book" w:hAnsi="Cachet Book"/>
          <w:sz w:val="24"/>
          <w:szCs w:val="24"/>
        </w:rPr>
        <w:t xml:space="preserve">Swimmers are divided into different age groups for competition purposes.  Age grouping combinations may differ at various meets.  During the fall/winter season, the age of the swimmer is determined by how old he/she is on December 1 for the YMCA meets. However, some meets may have the swimmers age as of the day of the meet. </w:t>
      </w:r>
    </w:p>
    <w:p w14:paraId="7EFF1A5A" w14:textId="77777777" w:rsidR="00EE0205" w:rsidRPr="001137CC" w:rsidRDefault="00EE0205" w:rsidP="00EE0205">
      <w:pPr>
        <w:rPr>
          <w:rFonts w:ascii="Cachet Book" w:hAnsi="Cachet Book"/>
          <w:sz w:val="24"/>
          <w:szCs w:val="24"/>
        </w:rPr>
      </w:pPr>
    </w:p>
    <w:p w14:paraId="1BA2DB6B" w14:textId="77777777" w:rsidR="00EE0205" w:rsidRPr="001137CC" w:rsidRDefault="00EE0205" w:rsidP="00EE0205">
      <w:pPr>
        <w:rPr>
          <w:rFonts w:ascii="Cachet Book" w:hAnsi="Cachet Book"/>
          <w:b/>
          <w:sz w:val="24"/>
          <w:szCs w:val="24"/>
        </w:rPr>
      </w:pPr>
      <w:r w:rsidRPr="001137CC">
        <w:rPr>
          <w:rFonts w:ascii="Cachet Book" w:hAnsi="Cachet Book"/>
          <w:b/>
          <w:sz w:val="24"/>
          <w:szCs w:val="24"/>
        </w:rPr>
        <w:t>EVENTS:</w:t>
      </w:r>
    </w:p>
    <w:p w14:paraId="51C860ED" w14:textId="77777777" w:rsidR="00EE0205" w:rsidRPr="001137CC" w:rsidRDefault="00EE0205" w:rsidP="00EE0205">
      <w:pPr>
        <w:rPr>
          <w:rFonts w:ascii="Cachet Book" w:hAnsi="Cachet Book"/>
          <w:sz w:val="24"/>
          <w:szCs w:val="24"/>
        </w:rPr>
      </w:pPr>
      <w:r w:rsidRPr="001137CC">
        <w:rPr>
          <w:rFonts w:ascii="Cachet Book" w:hAnsi="Cachet Book"/>
          <w:b/>
          <w:sz w:val="24"/>
          <w:szCs w:val="24"/>
        </w:rPr>
        <w:t>Freestyle:</w:t>
      </w:r>
      <w:r w:rsidRPr="001137CC">
        <w:rPr>
          <w:rFonts w:ascii="Cachet Book" w:hAnsi="Cachet Book"/>
          <w:sz w:val="24"/>
          <w:szCs w:val="24"/>
        </w:rPr>
        <w:t xml:space="preserve">   In the freestyle, the competitor may swim any stroke he/she wishes.  The usual stroke is the front crawl.  This stroke is characterized by alternate overhand motion of arms.  The distances are 25 yards, 50 yards, 100 yards, 200 yards, 500 yards, 1000 yards and 1650 yards.</w:t>
      </w:r>
    </w:p>
    <w:p w14:paraId="0F3B41C3" w14:textId="77777777" w:rsidR="00EE0205" w:rsidRPr="001137CC" w:rsidRDefault="00EE0205" w:rsidP="00EE0205">
      <w:pPr>
        <w:rPr>
          <w:rFonts w:ascii="Cachet Book" w:hAnsi="Cachet Book"/>
          <w:sz w:val="24"/>
          <w:szCs w:val="24"/>
        </w:rPr>
      </w:pPr>
    </w:p>
    <w:p w14:paraId="6F568B43" w14:textId="77777777" w:rsidR="00EE0205" w:rsidRPr="001137CC" w:rsidRDefault="00EE0205" w:rsidP="00EE0205">
      <w:pPr>
        <w:rPr>
          <w:rFonts w:ascii="Cachet Book" w:hAnsi="Cachet Book"/>
          <w:sz w:val="24"/>
          <w:szCs w:val="24"/>
        </w:rPr>
      </w:pPr>
      <w:r w:rsidRPr="001137CC">
        <w:rPr>
          <w:rFonts w:ascii="Cachet Book" w:hAnsi="Cachet Book"/>
          <w:b/>
          <w:sz w:val="24"/>
          <w:szCs w:val="24"/>
        </w:rPr>
        <w:t>Backstroke</w:t>
      </w:r>
      <w:r w:rsidRPr="001137CC">
        <w:rPr>
          <w:rFonts w:ascii="Cachet Book" w:hAnsi="Cachet Book"/>
          <w:sz w:val="24"/>
          <w:szCs w:val="24"/>
        </w:rPr>
        <w:t>:   In the backstroke, the swimmer is on his/her back.  The stroke is alternating motion of the arms.  The distances are 25 yards, 50 yards, 100 yards, and 200 yards.</w:t>
      </w:r>
    </w:p>
    <w:p w14:paraId="662976BC" w14:textId="77777777" w:rsidR="00EE0205" w:rsidRPr="001137CC" w:rsidRDefault="00EE0205" w:rsidP="00EE0205">
      <w:pPr>
        <w:rPr>
          <w:rFonts w:ascii="Cachet Book" w:hAnsi="Cachet Book"/>
          <w:sz w:val="24"/>
          <w:szCs w:val="24"/>
        </w:rPr>
      </w:pPr>
    </w:p>
    <w:p w14:paraId="5FBCEBA1" w14:textId="75A7BC6F" w:rsidR="00EE0205" w:rsidRPr="001137CC" w:rsidRDefault="00EE0205" w:rsidP="00EE0205">
      <w:pPr>
        <w:rPr>
          <w:rFonts w:ascii="Cachet Book" w:hAnsi="Cachet Book"/>
          <w:sz w:val="24"/>
          <w:szCs w:val="24"/>
        </w:rPr>
      </w:pPr>
      <w:r w:rsidRPr="001137CC">
        <w:rPr>
          <w:rFonts w:ascii="Cachet Book" w:hAnsi="Cachet Book"/>
          <w:b/>
          <w:sz w:val="24"/>
          <w:szCs w:val="24"/>
        </w:rPr>
        <w:t>Breaststroke</w:t>
      </w:r>
      <w:r w:rsidRPr="001137CC">
        <w:rPr>
          <w:rFonts w:ascii="Cachet Book" w:hAnsi="Cachet Book"/>
          <w:sz w:val="24"/>
          <w:szCs w:val="24"/>
        </w:rPr>
        <w:t>:   The breast</w:t>
      </w:r>
      <w:r w:rsidR="001B2EAF">
        <w:rPr>
          <w:rFonts w:ascii="Cachet Book" w:hAnsi="Cachet Book"/>
          <w:sz w:val="24"/>
          <w:szCs w:val="24"/>
        </w:rPr>
        <w:t>st</w:t>
      </w:r>
      <w:r w:rsidRPr="001137CC">
        <w:rPr>
          <w:rFonts w:ascii="Cachet Book" w:hAnsi="Cachet Book"/>
          <w:sz w:val="24"/>
          <w:szCs w:val="24"/>
        </w:rPr>
        <w:t>roke requires simultaneous movements of the arms on the same horizontal plane.  The hands are pushed forward from the breast under the surface of the water and brought backwards together.  The breast kick is simultaneous thrust of the legs.  No flutter kick is allowed.  On the turns and finishes the swimmer must touch with both hands at the same time in the same plane.  The distances are 25 yards, 50 yards, 100 yards and 200 yards.</w:t>
      </w:r>
    </w:p>
    <w:p w14:paraId="6DA85774" w14:textId="77777777" w:rsidR="00EE0205" w:rsidRPr="001137CC" w:rsidRDefault="00EE0205" w:rsidP="00EE0205">
      <w:pPr>
        <w:rPr>
          <w:rFonts w:ascii="Cachet Book" w:hAnsi="Cachet Book"/>
          <w:sz w:val="24"/>
          <w:szCs w:val="24"/>
        </w:rPr>
      </w:pPr>
    </w:p>
    <w:p w14:paraId="6E2FE06B" w14:textId="77777777" w:rsidR="00EE0205" w:rsidRPr="001137CC" w:rsidRDefault="00EE0205" w:rsidP="00EE0205">
      <w:pPr>
        <w:rPr>
          <w:rFonts w:ascii="Cachet Book" w:hAnsi="Cachet Book"/>
          <w:sz w:val="24"/>
          <w:szCs w:val="24"/>
        </w:rPr>
      </w:pPr>
      <w:r w:rsidRPr="001137CC">
        <w:rPr>
          <w:rFonts w:ascii="Cachet Book" w:hAnsi="Cachet Book"/>
          <w:b/>
          <w:sz w:val="24"/>
          <w:szCs w:val="24"/>
        </w:rPr>
        <w:t>Butterfly:</w:t>
      </w:r>
      <w:r w:rsidRPr="001137CC">
        <w:rPr>
          <w:rFonts w:ascii="Cachet Book" w:hAnsi="Cachet Book"/>
          <w:sz w:val="24"/>
          <w:szCs w:val="24"/>
        </w:rPr>
        <w:t xml:space="preserve">   The butterfly stroke features the simultaneous overhand stroke of the arms combined with the dolphin kick.  In the dolphin kick the swimmer must kick with both legs together and may not flutter kick as on freestyle.  On the turns and finishes the swimmer must touch with both hands at the same time.  The distances are 25 yards, 50 yards, 100 yards and 200 yards.</w:t>
      </w:r>
    </w:p>
    <w:p w14:paraId="3DC15CA3" w14:textId="77777777" w:rsidR="00EE0205" w:rsidRPr="001137CC" w:rsidRDefault="00EE0205" w:rsidP="00EE0205">
      <w:pPr>
        <w:rPr>
          <w:rFonts w:ascii="Cachet Book" w:hAnsi="Cachet Book"/>
          <w:sz w:val="24"/>
          <w:szCs w:val="24"/>
        </w:rPr>
      </w:pPr>
    </w:p>
    <w:p w14:paraId="3E0BA51E" w14:textId="77777777" w:rsidR="00EE0205" w:rsidRPr="001137CC" w:rsidRDefault="00EE0205" w:rsidP="00EE0205">
      <w:pPr>
        <w:rPr>
          <w:rFonts w:ascii="Cachet Book" w:hAnsi="Cachet Book"/>
          <w:sz w:val="24"/>
          <w:szCs w:val="24"/>
        </w:rPr>
      </w:pPr>
      <w:r w:rsidRPr="001137CC">
        <w:rPr>
          <w:rFonts w:ascii="Cachet Book" w:hAnsi="Cachet Book"/>
          <w:b/>
          <w:sz w:val="24"/>
          <w:szCs w:val="24"/>
        </w:rPr>
        <w:t>Individual Medley</w:t>
      </w:r>
      <w:r w:rsidRPr="001137CC">
        <w:rPr>
          <w:rFonts w:ascii="Cachet Book" w:hAnsi="Cachet Book"/>
          <w:sz w:val="24"/>
          <w:szCs w:val="24"/>
        </w:rPr>
        <w:t>:   The individual medley - or IM - features all four strokes.  In the IM, the swimmer begins with the butterfly, changes after 1/4 of the race to backstroke, changes again after another 1/4 to the breaststroke and finishes with the final 1/4 in front crawl.  The distances are 100 yards, 200 yards and 400 yards.</w:t>
      </w:r>
    </w:p>
    <w:p w14:paraId="5FCA49D0" w14:textId="77777777" w:rsidR="00EE0205" w:rsidRPr="001137CC" w:rsidRDefault="00EE0205" w:rsidP="00EE0205">
      <w:pPr>
        <w:rPr>
          <w:rFonts w:ascii="Cachet Book" w:hAnsi="Cachet Book"/>
          <w:sz w:val="24"/>
          <w:szCs w:val="24"/>
        </w:rPr>
      </w:pPr>
    </w:p>
    <w:p w14:paraId="6E7E8933" w14:textId="77777777" w:rsidR="00EE0205" w:rsidRPr="001137CC" w:rsidRDefault="00EE0205" w:rsidP="00EE0205">
      <w:pPr>
        <w:rPr>
          <w:rFonts w:ascii="Cachet Book" w:hAnsi="Cachet Book"/>
          <w:sz w:val="24"/>
          <w:szCs w:val="24"/>
        </w:rPr>
      </w:pPr>
      <w:r w:rsidRPr="001137CC">
        <w:rPr>
          <w:rFonts w:ascii="Cachet Book" w:hAnsi="Cachet Book"/>
          <w:b/>
          <w:sz w:val="24"/>
          <w:szCs w:val="24"/>
        </w:rPr>
        <w:lastRenderedPageBreak/>
        <w:t>Medley Relay</w:t>
      </w:r>
      <w:r w:rsidRPr="001137CC">
        <w:rPr>
          <w:rFonts w:ascii="Cachet Book" w:hAnsi="Cachet Book"/>
          <w:sz w:val="24"/>
          <w:szCs w:val="24"/>
        </w:rPr>
        <w:t>:   In the medley relay, all four strokes are swum by four different individuals.  The order of the medley relay is backstroke, breaststroke, butterfly and front crawl.  The distances are 100 yards, 200 yards and 400 yards.</w:t>
      </w:r>
    </w:p>
    <w:p w14:paraId="0762652A" w14:textId="77777777" w:rsidR="00EE0205" w:rsidRPr="001137CC" w:rsidRDefault="00EE0205" w:rsidP="00EE0205">
      <w:pPr>
        <w:rPr>
          <w:rFonts w:ascii="Cachet Book" w:hAnsi="Cachet Book"/>
          <w:sz w:val="24"/>
          <w:szCs w:val="24"/>
        </w:rPr>
      </w:pPr>
    </w:p>
    <w:p w14:paraId="64CFA4A4" w14:textId="77777777" w:rsidR="00EE0205" w:rsidRPr="001137CC" w:rsidRDefault="00EE0205" w:rsidP="00EE0205">
      <w:pPr>
        <w:rPr>
          <w:rFonts w:ascii="Cachet Book" w:hAnsi="Cachet Book"/>
          <w:sz w:val="24"/>
          <w:szCs w:val="24"/>
        </w:rPr>
      </w:pPr>
      <w:r w:rsidRPr="001137CC">
        <w:rPr>
          <w:rFonts w:ascii="Cachet Book" w:hAnsi="Cachet Book"/>
          <w:b/>
          <w:sz w:val="24"/>
          <w:szCs w:val="24"/>
        </w:rPr>
        <w:t>Freestyle Relay</w:t>
      </w:r>
      <w:r w:rsidRPr="001137CC">
        <w:rPr>
          <w:rFonts w:ascii="Cachet Book" w:hAnsi="Cachet Book"/>
          <w:sz w:val="24"/>
          <w:szCs w:val="24"/>
        </w:rPr>
        <w:t>:   In these relays, four swimmers swim freestyle for the entire relay. The distances are 100 yards, 200 yards, 400 yards and 800 yards.</w:t>
      </w:r>
    </w:p>
    <w:p w14:paraId="0CEC241D" w14:textId="77777777" w:rsidR="00EE0205" w:rsidRPr="001137CC" w:rsidRDefault="00EE0205" w:rsidP="00EE0205">
      <w:pPr>
        <w:rPr>
          <w:rFonts w:ascii="Cachet Book" w:hAnsi="Cachet Book"/>
          <w:sz w:val="24"/>
          <w:szCs w:val="24"/>
        </w:rPr>
      </w:pPr>
    </w:p>
    <w:p w14:paraId="5A321BAA" w14:textId="77777777" w:rsidR="00EE0205" w:rsidRPr="001137CC" w:rsidRDefault="00EE0205" w:rsidP="00EE0205">
      <w:pPr>
        <w:rPr>
          <w:rFonts w:ascii="Cachet Book" w:hAnsi="Cachet Book"/>
          <w:b/>
          <w:sz w:val="24"/>
          <w:szCs w:val="24"/>
        </w:rPr>
      </w:pPr>
      <w:r w:rsidRPr="001137CC">
        <w:rPr>
          <w:rFonts w:ascii="Cachet Book" w:hAnsi="Cachet Book"/>
          <w:b/>
          <w:sz w:val="24"/>
          <w:szCs w:val="24"/>
        </w:rPr>
        <w:t>MEET ENTRIES</w:t>
      </w:r>
    </w:p>
    <w:p w14:paraId="4F5C2C43" w14:textId="18FA5D56" w:rsidR="00164EC2" w:rsidRPr="001137CC" w:rsidRDefault="006A6256" w:rsidP="00164EC2">
      <w:pPr>
        <w:rPr>
          <w:rFonts w:ascii="Cachet Book" w:hAnsi="Cachet Book"/>
          <w:sz w:val="24"/>
          <w:szCs w:val="24"/>
        </w:rPr>
      </w:pPr>
      <w:r>
        <w:rPr>
          <w:rFonts w:ascii="Cachet Book" w:hAnsi="Cachet Book"/>
          <w:sz w:val="24"/>
          <w:szCs w:val="24"/>
        </w:rPr>
        <w:t xml:space="preserve">All entries to attend meets will be done through TEAM UNIFY.  </w:t>
      </w:r>
      <w:r w:rsidR="00164EC2">
        <w:rPr>
          <w:rFonts w:ascii="Cachet Book" w:hAnsi="Cachet Book"/>
          <w:sz w:val="24"/>
          <w:szCs w:val="24"/>
        </w:rPr>
        <w:t xml:space="preserve">Account information will be emailed to you upon completion of your handbook paperwork. All swimmers MUST have an account to take part in any and all swim meets. Signing up for swim meets is time sensitive!  </w:t>
      </w:r>
      <w:r w:rsidR="00164EC2" w:rsidRPr="001137CC">
        <w:rPr>
          <w:rFonts w:ascii="Cachet Book" w:hAnsi="Cachet Book"/>
          <w:sz w:val="24"/>
          <w:szCs w:val="24"/>
        </w:rPr>
        <w:t xml:space="preserve">Entering swim meets is the responsibility of the </w:t>
      </w:r>
      <w:r w:rsidR="00164EC2">
        <w:rPr>
          <w:rFonts w:ascii="Cachet Book" w:hAnsi="Cachet Book"/>
          <w:sz w:val="24"/>
          <w:szCs w:val="24"/>
        </w:rPr>
        <w:t xml:space="preserve">parent of the </w:t>
      </w:r>
      <w:r w:rsidR="00164EC2" w:rsidRPr="001137CC">
        <w:rPr>
          <w:rFonts w:ascii="Cachet Book" w:hAnsi="Cachet Book"/>
          <w:sz w:val="24"/>
          <w:szCs w:val="24"/>
        </w:rPr>
        <w:t xml:space="preserve">swimmer.  </w:t>
      </w:r>
      <w:r w:rsidR="001B2EAF" w:rsidRPr="00FC46B8">
        <w:rPr>
          <w:rFonts w:ascii="Cachet Book" w:hAnsi="Cachet Book"/>
          <w:b/>
          <w:sz w:val="24"/>
          <w:szCs w:val="24"/>
          <w:u w:val="single"/>
        </w:rPr>
        <w:t>Late entries will not be accepted</w:t>
      </w:r>
      <w:r w:rsidR="000F0434">
        <w:rPr>
          <w:rFonts w:ascii="Cachet Book" w:hAnsi="Cachet Book"/>
          <w:b/>
          <w:sz w:val="24"/>
          <w:szCs w:val="24"/>
          <w:u w:val="single"/>
        </w:rPr>
        <w:t>!</w:t>
      </w:r>
    </w:p>
    <w:p w14:paraId="1E1AE893" w14:textId="2571FACA" w:rsidR="00EE0205" w:rsidRPr="001137CC" w:rsidRDefault="00A168D4" w:rsidP="00EE0205">
      <w:pPr>
        <w:rPr>
          <w:rFonts w:ascii="Cachet Book" w:hAnsi="Cachet Book"/>
          <w:sz w:val="24"/>
          <w:szCs w:val="24"/>
        </w:rPr>
      </w:pPr>
      <w:r>
        <w:rPr>
          <w:rFonts w:ascii="Cachet Book" w:hAnsi="Cachet Book"/>
          <w:sz w:val="24"/>
          <w:szCs w:val="24"/>
        </w:rPr>
        <w:t>S</w:t>
      </w:r>
      <w:r w:rsidRPr="001137CC">
        <w:rPr>
          <w:rFonts w:ascii="Cachet Book" w:hAnsi="Cachet Book"/>
          <w:sz w:val="24"/>
          <w:szCs w:val="24"/>
        </w:rPr>
        <w:t xml:space="preserve">wimmers can pick </w:t>
      </w:r>
      <w:r w:rsidR="006A6256">
        <w:rPr>
          <w:rFonts w:ascii="Cachet Book" w:hAnsi="Cachet Book"/>
          <w:sz w:val="24"/>
          <w:szCs w:val="24"/>
        </w:rPr>
        <w:t>their</w:t>
      </w:r>
      <w:r>
        <w:rPr>
          <w:rFonts w:ascii="Cachet Book" w:hAnsi="Cachet Book"/>
          <w:sz w:val="24"/>
          <w:szCs w:val="24"/>
        </w:rPr>
        <w:t xml:space="preserve"> </w:t>
      </w:r>
      <w:r w:rsidR="0076215F">
        <w:rPr>
          <w:rFonts w:ascii="Cachet Book" w:hAnsi="Cachet Book"/>
          <w:sz w:val="24"/>
          <w:szCs w:val="24"/>
        </w:rPr>
        <w:t>e</w:t>
      </w:r>
      <w:r>
        <w:rPr>
          <w:rFonts w:ascii="Cachet Book" w:hAnsi="Cachet Book"/>
          <w:sz w:val="24"/>
          <w:szCs w:val="24"/>
        </w:rPr>
        <w:t>vent</w:t>
      </w:r>
      <w:r w:rsidR="006A6256">
        <w:rPr>
          <w:rFonts w:ascii="Cachet Book" w:hAnsi="Cachet Book"/>
          <w:sz w:val="24"/>
          <w:szCs w:val="24"/>
        </w:rPr>
        <w:t>s</w:t>
      </w:r>
      <w:r w:rsidR="000F0434">
        <w:rPr>
          <w:rFonts w:ascii="Cachet Book" w:hAnsi="Cachet Book"/>
          <w:sz w:val="24"/>
          <w:szCs w:val="24"/>
        </w:rPr>
        <w:t xml:space="preserve"> should they like. I</w:t>
      </w:r>
      <w:r w:rsidR="006A6256">
        <w:rPr>
          <w:rFonts w:ascii="Cachet Book" w:hAnsi="Cachet Book"/>
          <w:sz w:val="24"/>
          <w:szCs w:val="24"/>
        </w:rPr>
        <w:t xml:space="preserve">f left blank, </w:t>
      </w:r>
      <w:r>
        <w:rPr>
          <w:rFonts w:ascii="Cachet Book" w:hAnsi="Cachet Book"/>
          <w:sz w:val="24"/>
          <w:szCs w:val="24"/>
        </w:rPr>
        <w:t>t</w:t>
      </w:r>
      <w:r w:rsidR="00EE0205" w:rsidRPr="001137CC">
        <w:rPr>
          <w:rFonts w:ascii="Cachet Book" w:hAnsi="Cachet Book"/>
          <w:sz w:val="24"/>
          <w:szCs w:val="24"/>
        </w:rPr>
        <w:t xml:space="preserve">he coaches </w:t>
      </w:r>
      <w:r>
        <w:rPr>
          <w:rFonts w:ascii="Cachet Book" w:hAnsi="Cachet Book"/>
          <w:sz w:val="24"/>
          <w:szCs w:val="24"/>
        </w:rPr>
        <w:t>will pick</w:t>
      </w:r>
      <w:r w:rsidR="00EE0205" w:rsidRPr="001137CC">
        <w:rPr>
          <w:rFonts w:ascii="Cachet Book" w:hAnsi="Cachet Book"/>
          <w:sz w:val="24"/>
          <w:szCs w:val="24"/>
        </w:rPr>
        <w:t xml:space="preserve"> </w:t>
      </w:r>
      <w:r w:rsidR="006A6256">
        <w:rPr>
          <w:rFonts w:ascii="Cachet Book" w:hAnsi="Cachet Book"/>
          <w:sz w:val="24"/>
          <w:szCs w:val="24"/>
        </w:rPr>
        <w:t xml:space="preserve">the </w:t>
      </w:r>
      <w:r w:rsidR="00EE0205" w:rsidRPr="001137CC">
        <w:rPr>
          <w:rFonts w:ascii="Cachet Book" w:hAnsi="Cachet Book"/>
          <w:sz w:val="24"/>
          <w:szCs w:val="24"/>
        </w:rPr>
        <w:t>events</w:t>
      </w:r>
      <w:r w:rsidR="00164EC2">
        <w:rPr>
          <w:rFonts w:ascii="Cachet Book" w:hAnsi="Cachet Book"/>
          <w:sz w:val="24"/>
          <w:szCs w:val="24"/>
        </w:rPr>
        <w:t xml:space="preserve"> on their behalf</w:t>
      </w:r>
      <w:r>
        <w:rPr>
          <w:rFonts w:ascii="Cachet Book" w:hAnsi="Cachet Book"/>
          <w:sz w:val="24"/>
          <w:szCs w:val="24"/>
        </w:rPr>
        <w:t xml:space="preserve">.  </w:t>
      </w:r>
      <w:r w:rsidR="00EE0205" w:rsidRPr="001137CC">
        <w:rPr>
          <w:rFonts w:ascii="Cachet Book" w:hAnsi="Cachet Book"/>
          <w:sz w:val="24"/>
          <w:szCs w:val="24"/>
        </w:rPr>
        <w:t>The coaching staff reserves the right to change swimmers events.</w:t>
      </w:r>
      <w:r w:rsidR="0076215F">
        <w:rPr>
          <w:rFonts w:ascii="Cachet Book" w:hAnsi="Cachet Book"/>
          <w:sz w:val="24"/>
          <w:szCs w:val="24"/>
        </w:rPr>
        <w:t xml:space="preserve">  </w:t>
      </w:r>
      <w:r w:rsidR="006A6256">
        <w:rPr>
          <w:rFonts w:ascii="Cachet Book" w:hAnsi="Cachet Book"/>
          <w:sz w:val="24"/>
          <w:szCs w:val="24"/>
        </w:rPr>
        <w:t>Parents will receive a confirmation of events from the coach</w:t>
      </w:r>
      <w:r w:rsidR="00164EC2">
        <w:rPr>
          <w:rFonts w:ascii="Cachet Book" w:hAnsi="Cachet Book"/>
          <w:sz w:val="24"/>
          <w:szCs w:val="24"/>
        </w:rPr>
        <w:t xml:space="preserve"> through Team Unify</w:t>
      </w:r>
      <w:r w:rsidR="006A6256">
        <w:rPr>
          <w:rFonts w:ascii="Cachet Book" w:hAnsi="Cachet Book"/>
          <w:sz w:val="24"/>
          <w:szCs w:val="24"/>
        </w:rPr>
        <w:t>.</w:t>
      </w:r>
      <w:r w:rsidR="00164EC2">
        <w:rPr>
          <w:rFonts w:ascii="Cachet Book" w:hAnsi="Cachet Book"/>
          <w:sz w:val="24"/>
          <w:szCs w:val="24"/>
        </w:rPr>
        <w:t xml:space="preserve">  </w:t>
      </w:r>
      <w:r w:rsidR="006A6256">
        <w:rPr>
          <w:rFonts w:ascii="Cachet Book" w:hAnsi="Cachet Book"/>
          <w:sz w:val="24"/>
          <w:szCs w:val="24"/>
        </w:rPr>
        <w:t xml:space="preserve">You must indicate in Team Unify if you are committing to attend a meet or NOT.  </w:t>
      </w:r>
      <w:r w:rsidR="00EE0205" w:rsidRPr="0076215F">
        <w:rPr>
          <w:rFonts w:ascii="Cachet Book" w:hAnsi="Cachet Book"/>
          <w:b/>
          <w:sz w:val="24"/>
          <w:szCs w:val="24"/>
          <w:u w:val="single"/>
        </w:rPr>
        <w:t>All swimmers who enter a swim meet will be considered for relays and expected to participate in relays</w:t>
      </w:r>
      <w:r w:rsidR="00EE0205" w:rsidRPr="001137CC">
        <w:rPr>
          <w:rFonts w:ascii="Cachet Book" w:hAnsi="Cachet Book"/>
          <w:sz w:val="24"/>
          <w:szCs w:val="24"/>
        </w:rPr>
        <w:t xml:space="preserve"> if assigned by the coaching staff.  All completed entries are </w:t>
      </w:r>
      <w:r w:rsidR="00164EC2">
        <w:rPr>
          <w:rFonts w:ascii="Cachet Book" w:hAnsi="Cachet Book"/>
          <w:sz w:val="24"/>
          <w:szCs w:val="24"/>
        </w:rPr>
        <w:t xml:space="preserve">available to be viewed on Team </w:t>
      </w:r>
      <w:r w:rsidR="00164EC2" w:rsidRPr="001B2EAF">
        <w:rPr>
          <w:rFonts w:ascii="Cachet Book" w:hAnsi="Cachet Book"/>
          <w:sz w:val="24"/>
          <w:szCs w:val="24"/>
        </w:rPr>
        <w:t xml:space="preserve">Unify. </w:t>
      </w:r>
      <w:r w:rsidR="00F96657" w:rsidRPr="001B2EAF">
        <w:rPr>
          <w:rFonts w:ascii="Cachet Book" w:hAnsi="Cachet Book"/>
          <w:b/>
          <w:sz w:val="24"/>
          <w:szCs w:val="24"/>
          <w:u w:val="single"/>
        </w:rPr>
        <w:t xml:space="preserve">Swimmers must have a method of payment on file at the front desk. </w:t>
      </w:r>
      <w:r w:rsidR="00571941" w:rsidRPr="001B2EAF">
        <w:rPr>
          <w:rFonts w:ascii="Cachet Book" w:hAnsi="Cachet Book"/>
          <w:b/>
          <w:sz w:val="24"/>
          <w:szCs w:val="24"/>
          <w:u w:val="single"/>
        </w:rPr>
        <w:t>O</w:t>
      </w:r>
      <w:r w:rsidR="00EE0205" w:rsidRPr="001B2EAF">
        <w:rPr>
          <w:rFonts w:ascii="Cachet Book" w:hAnsi="Cachet Book"/>
          <w:b/>
          <w:sz w:val="24"/>
          <w:szCs w:val="24"/>
          <w:u w:val="single"/>
        </w:rPr>
        <w:t>nce a swimmer is entered in a swim meet</w:t>
      </w:r>
      <w:r w:rsidR="00F96657" w:rsidRPr="001B2EAF">
        <w:rPr>
          <w:rFonts w:ascii="Cachet Book" w:hAnsi="Cachet Book"/>
          <w:b/>
          <w:sz w:val="24"/>
          <w:szCs w:val="24"/>
          <w:u w:val="single"/>
        </w:rPr>
        <w:t>,</w:t>
      </w:r>
      <w:r w:rsidR="00EE0205" w:rsidRPr="001B2EAF">
        <w:rPr>
          <w:rFonts w:ascii="Cachet Book" w:hAnsi="Cachet Book"/>
          <w:b/>
          <w:sz w:val="24"/>
          <w:szCs w:val="24"/>
          <w:u w:val="single"/>
        </w:rPr>
        <w:t xml:space="preserve"> the entry fees </w:t>
      </w:r>
      <w:r w:rsidR="00F96657" w:rsidRPr="001B2EAF">
        <w:rPr>
          <w:rFonts w:ascii="Cachet Book" w:hAnsi="Cachet Book"/>
          <w:b/>
          <w:sz w:val="24"/>
          <w:szCs w:val="24"/>
          <w:u w:val="single"/>
        </w:rPr>
        <w:t>will be charged to the account prior to the meet.</w:t>
      </w:r>
      <w:r w:rsidR="00EE0205" w:rsidRPr="001B2EAF">
        <w:rPr>
          <w:rFonts w:ascii="Cachet Book" w:hAnsi="Cachet Book"/>
          <w:b/>
          <w:sz w:val="24"/>
          <w:szCs w:val="24"/>
          <w:u w:val="single"/>
        </w:rPr>
        <w:t xml:space="preserve"> Entry fees are not refundable.</w:t>
      </w:r>
      <w:r w:rsidR="00EE0205" w:rsidRPr="001B2EAF">
        <w:rPr>
          <w:rFonts w:ascii="Cachet Book" w:hAnsi="Cachet Book"/>
          <w:sz w:val="24"/>
          <w:szCs w:val="24"/>
        </w:rPr>
        <w:t xml:space="preserve">  If a swimmer</w:t>
      </w:r>
      <w:r w:rsidR="00EE0205" w:rsidRPr="001137CC">
        <w:rPr>
          <w:rFonts w:ascii="Cachet Book" w:hAnsi="Cachet Book"/>
          <w:sz w:val="24"/>
          <w:szCs w:val="24"/>
        </w:rPr>
        <w:t xml:space="preserve"> does not attend a meet they will be responsible to pay for </w:t>
      </w:r>
      <w:r w:rsidR="0076215F">
        <w:rPr>
          <w:rFonts w:ascii="Cachet Book" w:hAnsi="Cachet Book"/>
          <w:sz w:val="24"/>
          <w:szCs w:val="24"/>
        </w:rPr>
        <w:t xml:space="preserve">the events </w:t>
      </w:r>
      <w:r w:rsidR="000F0434">
        <w:rPr>
          <w:rFonts w:ascii="Cachet Book" w:hAnsi="Cachet Book"/>
          <w:sz w:val="24"/>
          <w:szCs w:val="24"/>
        </w:rPr>
        <w:t xml:space="preserve">they are </w:t>
      </w:r>
      <w:r w:rsidR="0076215F">
        <w:rPr>
          <w:rFonts w:ascii="Cachet Book" w:hAnsi="Cachet Book"/>
          <w:sz w:val="24"/>
          <w:szCs w:val="24"/>
        </w:rPr>
        <w:t xml:space="preserve">entered in and </w:t>
      </w:r>
      <w:r w:rsidR="00FC46B8">
        <w:rPr>
          <w:rFonts w:ascii="Cachet Book" w:hAnsi="Cachet Book"/>
          <w:sz w:val="24"/>
          <w:szCs w:val="24"/>
        </w:rPr>
        <w:t xml:space="preserve">all fees of </w:t>
      </w:r>
      <w:r w:rsidR="00EE0205" w:rsidRPr="001137CC">
        <w:rPr>
          <w:rFonts w:ascii="Cachet Book" w:hAnsi="Cachet Book"/>
          <w:sz w:val="24"/>
          <w:szCs w:val="24"/>
        </w:rPr>
        <w:t>any relays that may be scratched.</w:t>
      </w:r>
    </w:p>
    <w:p w14:paraId="095907E7" w14:textId="77777777" w:rsidR="00EE0205" w:rsidRPr="001137CC" w:rsidRDefault="00EE0205" w:rsidP="00EE0205">
      <w:pPr>
        <w:rPr>
          <w:rFonts w:ascii="Cachet Book" w:hAnsi="Cachet Book"/>
          <w:sz w:val="24"/>
          <w:szCs w:val="24"/>
        </w:rPr>
      </w:pPr>
    </w:p>
    <w:p w14:paraId="3790DABF" w14:textId="77777777" w:rsidR="00EE0205" w:rsidRPr="00094FDE" w:rsidRDefault="00EE0205" w:rsidP="00EE0205">
      <w:pPr>
        <w:rPr>
          <w:rFonts w:ascii="Cachet Book" w:hAnsi="Cachet Book"/>
          <w:b/>
          <w:sz w:val="24"/>
          <w:szCs w:val="24"/>
        </w:rPr>
      </w:pPr>
      <w:r w:rsidRPr="00094FDE">
        <w:rPr>
          <w:rFonts w:ascii="Cachet Book" w:hAnsi="Cachet Book"/>
          <w:b/>
          <w:sz w:val="24"/>
          <w:szCs w:val="24"/>
        </w:rPr>
        <w:t>RELAY POLICIES</w:t>
      </w:r>
    </w:p>
    <w:p w14:paraId="4B24A335" w14:textId="77777777" w:rsidR="00EE0205" w:rsidRPr="001137CC" w:rsidRDefault="00EE0205" w:rsidP="00EE0205">
      <w:pPr>
        <w:rPr>
          <w:rFonts w:ascii="Cachet Book" w:hAnsi="Cachet Book"/>
          <w:sz w:val="24"/>
          <w:szCs w:val="24"/>
        </w:rPr>
      </w:pPr>
      <w:r w:rsidRPr="001137CC">
        <w:rPr>
          <w:rFonts w:ascii="Cachet Book" w:hAnsi="Cachet Book"/>
          <w:sz w:val="24"/>
          <w:szCs w:val="24"/>
        </w:rPr>
        <w:t xml:space="preserve">Relays for all meets are determined by the Head </w:t>
      </w:r>
      <w:r w:rsidR="0076215F">
        <w:rPr>
          <w:rFonts w:ascii="Cachet Book" w:hAnsi="Cachet Book"/>
          <w:sz w:val="24"/>
          <w:szCs w:val="24"/>
        </w:rPr>
        <w:t xml:space="preserve">/ Lead </w:t>
      </w:r>
      <w:r w:rsidRPr="001137CC">
        <w:rPr>
          <w:rFonts w:ascii="Cachet Book" w:hAnsi="Cachet Book"/>
          <w:sz w:val="24"/>
          <w:szCs w:val="24"/>
        </w:rPr>
        <w:t>Coach and coaching staff.  There is no established rule for setting up relays at regular meets.  Relay teams will b</w:t>
      </w:r>
      <w:r w:rsidR="00094FDE">
        <w:rPr>
          <w:rFonts w:ascii="Cachet Book" w:hAnsi="Cachet Book"/>
          <w:sz w:val="24"/>
          <w:szCs w:val="24"/>
        </w:rPr>
        <w:t>e with the Escanaba and Iron Mountain</w:t>
      </w:r>
      <w:r w:rsidRPr="001137CC">
        <w:rPr>
          <w:rFonts w:ascii="Cachet Book" w:hAnsi="Cachet Book"/>
          <w:sz w:val="24"/>
          <w:szCs w:val="24"/>
        </w:rPr>
        <w:t xml:space="preserve"> swimmers combined. </w:t>
      </w:r>
      <w:r w:rsidR="00094FDE">
        <w:rPr>
          <w:rFonts w:ascii="Cachet Book" w:hAnsi="Cachet Book"/>
          <w:sz w:val="24"/>
          <w:szCs w:val="24"/>
        </w:rPr>
        <w:t xml:space="preserve"> </w:t>
      </w:r>
      <w:r w:rsidRPr="001137CC">
        <w:rPr>
          <w:rFonts w:ascii="Cachet Book" w:hAnsi="Cachet Book"/>
          <w:sz w:val="24"/>
          <w:szCs w:val="24"/>
        </w:rPr>
        <w:t xml:space="preserve">At States the "A" Relay will </w:t>
      </w:r>
      <w:r w:rsidR="005A6940">
        <w:rPr>
          <w:rFonts w:ascii="Cachet Book" w:hAnsi="Cachet Book"/>
          <w:sz w:val="24"/>
          <w:szCs w:val="24"/>
        </w:rPr>
        <w:t xml:space="preserve">generally </w:t>
      </w:r>
      <w:r w:rsidRPr="001137CC">
        <w:rPr>
          <w:rFonts w:ascii="Cachet Book" w:hAnsi="Cachet Book"/>
          <w:sz w:val="24"/>
          <w:szCs w:val="24"/>
        </w:rPr>
        <w:t xml:space="preserve">be the fastest four swimmers, as determined by the coaches. </w:t>
      </w:r>
    </w:p>
    <w:p w14:paraId="57960F94" w14:textId="77777777" w:rsidR="00EE0205" w:rsidRPr="001137CC" w:rsidRDefault="00EE0205" w:rsidP="00EE0205">
      <w:pPr>
        <w:rPr>
          <w:rFonts w:ascii="Cachet Book" w:hAnsi="Cachet Book"/>
          <w:sz w:val="24"/>
          <w:szCs w:val="24"/>
        </w:rPr>
      </w:pPr>
    </w:p>
    <w:p w14:paraId="32E08D1D" w14:textId="77777777" w:rsidR="00EE0205" w:rsidRPr="00312E9A" w:rsidRDefault="00EE0205" w:rsidP="00EE0205">
      <w:pPr>
        <w:rPr>
          <w:rFonts w:ascii="Cachet Book" w:hAnsi="Cachet Book"/>
          <w:b/>
          <w:sz w:val="24"/>
          <w:szCs w:val="24"/>
        </w:rPr>
      </w:pPr>
      <w:r w:rsidRPr="00312E9A">
        <w:rPr>
          <w:rFonts w:ascii="Cachet Book" w:hAnsi="Cachet Book"/>
          <w:b/>
          <w:sz w:val="24"/>
          <w:szCs w:val="24"/>
        </w:rPr>
        <w:t>TRANSPORTATION</w:t>
      </w:r>
    </w:p>
    <w:p w14:paraId="6B925E09" w14:textId="77777777" w:rsidR="00EE0205" w:rsidRPr="001137CC" w:rsidRDefault="00EE0205" w:rsidP="00EE0205">
      <w:pPr>
        <w:rPr>
          <w:rFonts w:ascii="Cachet Book" w:hAnsi="Cachet Book"/>
          <w:sz w:val="24"/>
          <w:szCs w:val="24"/>
        </w:rPr>
      </w:pPr>
      <w:r w:rsidRPr="001137CC">
        <w:rPr>
          <w:rFonts w:ascii="Cachet Book" w:hAnsi="Cachet Book"/>
          <w:sz w:val="24"/>
          <w:szCs w:val="24"/>
        </w:rPr>
        <w:t>Bad weather is a concern to parents.  The decision to travel or to pull off the road is that of the parents.  No meet is worth the risk of an accident.</w:t>
      </w:r>
    </w:p>
    <w:p w14:paraId="692E6A91" w14:textId="77777777" w:rsidR="00EE0205" w:rsidRPr="001137CC" w:rsidRDefault="00EE0205" w:rsidP="00EE0205">
      <w:pPr>
        <w:rPr>
          <w:rFonts w:ascii="Cachet Book" w:hAnsi="Cachet Book"/>
          <w:sz w:val="24"/>
          <w:szCs w:val="24"/>
        </w:rPr>
      </w:pPr>
    </w:p>
    <w:p w14:paraId="34BB1AB6" w14:textId="3D7FFCEC" w:rsidR="00EE0205" w:rsidRPr="001137CC" w:rsidRDefault="00EE0205" w:rsidP="00EE0205">
      <w:pPr>
        <w:rPr>
          <w:rFonts w:ascii="Cachet Book" w:hAnsi="Cachet Book"/>
          <w:sz w:val="24"/>
          <w:szCs w:val="24"/>
        </w:rPr>
      </w:pPr>
      <w:r w:rsidRPr="001137CC">
        <w:rPr>
          <w:rFonts w:ascii="Cachet Book" w:hAnsi="Cachet Book"/>
          <w:sz w:val="24"/>
          <w:szCs w:val="24"/>
        </w:rPr>
        <w:t xml:space="preserve">If traveling to a meet, the swimmers must be on site and ready for warm-up time.  The warm-up before a meet is VERY IMPORTANT to the swimmers and the team.  Swimmers need to check out the starting blocks, </w:t>
      </w:r>
      <w:r w:rsidR="00312E9A">
        <w:rPr>
          <w:rFonts w:ascii="Cachet Book" w:hAnsi="Cachet Book"/>
          <w:sz w:val="24"/>
          <w:szCs w:val="24"/>
        </w:rPr>
        <w:t xml:space="preserve">practice </w:t>
      </w:r>
      <w:r w:rsidRPr="001137CC">
        <w:rPr>
          <w:rFonts w:ascii="Cachet Book" w:hAnsi="Cachet Book"/>
          <w:sz w:val="24"/>
          <w:szCs w:val="24"/>
        </w:rPr>
        <w:t>turns and condition muscles before the competition.</w:t>
      </w:r>
      <w:r w:rsidR="000F0434">
        <w:rPr>
          <w:rFonts w:ascii="Cachet Book" w:hAnsi="Cachet Book"/>
          <w:sz w:val="24"/>
          <w:szCs w:val="24"/>
        </w:rPr>
        <w:t xml:space="preserve"> This also allows the coaches to take attendance and make adjustments to relays if needed.</w:t>
      </w:r>
    </w:p>
    <w:p w14:paraId="08FC9063" w14:textId="77777777" w:rsidR="00EE0205" w:rsidRPr="001137CC" w:rsidRDefault="00EE0205" w:rsidP="00EE0205">
      <w:pPr>
        <w:rPr>
          <w:rFonts w:ascii="Cachet Book" w:hAnsi="Cachet Book"/>
          <w:sz w:val="24"/>
          <w:szCs w:val="24"/>
        </w:rPr>
      </w:pPr>
    </w:p>
    <w:p w14:paraId="5C3BD864" w14:textId="77777777" w:rsidR="00C66882" w:rsidRDefault="00C66882" w:rsidP="00312E9A">
      <w:pPr>
        <w:rPr>
          <w:rFonts w:ascii="Verdana" w:hAnsi="Verdana"/>
          <w:sz w:val="24"/>
          <w:szCs w:val="24"/>
        </w:rPr>
      </w:pPr>
    </w:p>
    <w:p w14:paraId="7EE95788" w14:textId="77777777" w:rsidR="004C5259" w:rsidRDefault="004C5259" w:rsidP="00312E9A">
      <w:pPr>
        <w:rPr>
          <w:rFonts w:ascii="Cachet Bold" w:hAnsi="Cachet Bold"/>
          <w:b/>
          <w:sz w:val="36"/>
        </w:rPr>
      </w:pPr>
    </w:p>
    <w:p w14:paraId="717B81F9" w14:textId="77777777" w:rsidR="00F3184B" w:rsidRDefault="00F3184B" w:rsidP="00312E9A">
      <w:pPr>
        <w:rPr>
          <w:rFonts w:ascii="Cachet Bold" w:hAnsi="Cachet Bold"/>
          <w:b/>
          <w:sz w:val="36"/>
        </w:rPr>
      </w:pPr>
    </w:p>
    <w:p w14:paraId="2A3628DE" w14:textId="77777777" w:rsidR="00F3184B" w:rsidRDefault="00F3184B" w:rsidP="00312E9A">
      <w:pPr>
        <w:rPr>
          <w:rFonts w:ascii="Cachet Bold" w:hAnsi="Cachet Bold"/>
          <w:b/>
          <w:sz w:val="36"/>
        </w:rPr>
      </w:pPr>
    </w:p>
    <w:p w14:paraId="58CFE920" w14:textId="77777777" w:rsidR="005C5DF5" w:rsidRPr="00516336" w:rsidRDefault="005C5DF5" w:rsidP="00312E9A">
      <w:pPr>
        <w:rPr>
          <w:rFonts w:ascii="Cachet Bold" w:hAnsi="Cachet Bold"/>
          <w:b/>
          <w:sz w:val="36"/>
        </w:rPr>
      </w:pPr>
      <w:r w:rsidRPr="00516336">
        <w:rPr>
          <w:rFonts w:ascii="Cachet Bold" w:hAnsi="Cachet Bold"/>
          <w:b/>
          <w:sz w:val="36"/>
        </w:rPr>
        <w:lastRenderedPageBreak/>
        <w:t>TEAM EXPECTATIONS</w:t>
      </w:r>
    </w:p>
    <w:p w14:paraId="3B2F600B" w14:textId="77777777" w:rsidR="005C5DF5" w:rsidRPr="00E75CDE" w:rsidRDefault="005C5DF5">
      <w:pPr>
        <w:jc w:val="center"/>
        <w:rPr>
          <w:rFonts w:ascii="Verdana" w:hAnsi="Verdana"/>
          <w:b/>
          <w:sz w:val="18"/>
          <w:szCs w:val="18"/>
        </w:rPr>
      </w:pPr>
    </w:p>
    <w:p w14:paraId="238463A9" w14:textId="77777777" w:rsidR="005C5DF5" w:rsidRPr="00B401EB" w:rsidRDefault="005C5DF5">
      <w:pPr>
        <w:rPr>
          <w:rFonts w:ascii="Cachet Book" w:hAnsi="Cachet Book"/>
          <w:b/>
          <w:sz w:val="24"/>
        </w:rPr>
      </w:pPr>
      <w:r w:rsidRPr="00B401EB">
        <w:rPr>
          <w:rFonts w:ascii="Cachet Book" w:hAnsi="Cachet Book"/>
          <w:b/>
          <w:sz w:val="24"/>
        </w:rPr>
        <w:t>INFORMATION FOR SWIMMERS</w:t>
      </w:r>
    </w:p>
    <w:p w14:paraId="28EFFFD2" w14:textId="77777777" w:rsidR="005C5DF5" w:rsidRPr="00B401EB" w:rsidRDefault="005C5DF5">
      <w:pPr>
        <w:rPr>
          <w:rFonts w:ascii="Cachet Book" w:hAnsi="Cachet Book"/>
          <w:sz w:val="24"/>
        </w:rPr>
      </w:pPr>
      <w:r w:rsidRPr="00B401EB">
        <w:rPr>
          <w:rFonts w:ascii="Cachet Book" w:hAnsi="Cachet Book"/>
          <w:sz w:val="24"/>
        </w:rPr>
        <w:t xml:space="preserve">You are representing our team and the YMCA at all times.  Please show proper </w:t>
      </w:r>
      <w:r w:rsidRPr="00B401EB">
        <w:rPr>
          <w:rFonts w:ascii="Cachet Book" w:hAnsi="Cachet Book"/>
          <w:b/>
          <w:sz w:val="24"/>
        </w:rPr>
        <w:t xml:space="preserve">respect </w:t>
      </w:r>
      <w:r w:rsidRPr="00B401EB">
        <w:rPr>
          <w:rFonts w:ascii="Cachet Book" w:hAnsi="Cachet Book"/>
          <w:sz w:val="24"/>
        </w:rPr>
        <w:t>for yourselves and for others with your actions and words.</w:t>
      </w:r>
    </w:p>
    <w:p w14:paraId="1A35E253" w14:textId="77777777" w:rsidR="005C5DF5" w:rsidRPr="00B401EB" w:rsidRDefault="005C5DF5">
      <w:pPr>
        <w:rPr>
          <w:rFonts w:ascii="Cachet Book" w:hAnsi="Cachet Book"/>
          <w:szCs w:val="16"/>
        </w:rPr>
      </w:pPr>
    </w:p>
    <w:p w14:paraId="20384520" w14:textId="77777777" w:rsidR="005C5DF5" w:rsidRPr="00B401EB" w:rsidRDefault="005C5DF5">
      <w:pPr>
        <w:rPr>
          <w:rFonts w:ascii="Cachet Book" w:hAnsi="Cachet Book"/>
          <w:sz w:val="24"/>
        </w:rPr>
      </w:pPr>
      <w:r w:rsidRPr="00B401EB">
        <w:rPr>
          <w:rFonts w:ascii="Cachet Book" w:hAnsi="Cachet Book"/>
          <w:sz w:val="24"/>
        </w:rPr>
        <w:t>Come to practices dressed for the weather.  Be dry and dressed warmly before leaving the YMCA.  Remember, your success is dependent on your health.</w:t>
      </w:r>
    </w:p>
    <w:p w14:paraId="29C08E3B" w14:textId="77777777" w:rsidR="005C5DF5" w:rsidRPr="00B401EB" w:rsidRDefault="005C5DF5">
      <w:pPr>
        <w:rPr>
          <w:rFonts w:ascii="Cachet Book" w:hAnsi="Cachet Book"/>
          <w:szCs w:val="16"/>
        </w:rPr>
      </w:pPr>
    </w:p>
    <w:p w14:paraId="5B1D2A59" w14:textId="77777777" w:rsidR="005C5DF5" w:rsidRPr="00B401EB" w:rsidRDefault="005C5DF5">
      <w:pPr>
        <w:rPr>
          <w:rFonts w:ascii="Cachet Book" w:hAnsi="Cachet Book"/>
          <w:sz w:val="24"/>
        </w:rPr>
      </w:pPr>
      <w:r w:rsidRPr="00B401EB">
        <w:rPr>
          <w:rFonts w:ascii="Cachet Book" w:hAnsi="Cachet Book"/>
          <w:sz w:val="24"/>
        </w:rPr>
        <w:t>Always be on time for practice and meets.</w:t>
      </w:r>
    </w:p>
    <w:p w14:paraId="08EE8C06" w14:textId="77777777" w:rsidR="005C5DF5" w:rsidRPr="00B401EB" w:rsidRDefault="005C5DF5">
      <w:pPr>
        <w:rPr>
          <w:rFonts w:ascii="Cachet Book" w:hAnsi="Cachet Book"/>
          <w:szCs w:val="16"/>
        </w:rPr>
      </w:pPr>
    </w:p>
    <w:p w14:paraId="427E870A" w14:textId="77777777" w:rsidR="005C5DF5" w:rsidRPr="00B401EB" w:rsidRDefault="005C5DF5">
      <w:pPr>
        <w:rPr>
          <w:rFonts w:ascii="Cachet Book" w:hAnsi="Cachet Book"/>
          <w:sz w:val="24"/>
        </w:rPr>
      </w:pPr>
      <w:r w:rsidRPr="00B401EB">
        <w:rPr>
          <w:rFonts w:ascii="Cachet Book" w:hAnsi="Cachet Book"/>
          <w:sz w:val="24"/>
        </w:rPr>
        <w:t>Always use a lock on your locker to keep your belongings safe.</w:t>
      </w:r>
      <w:r w:rsidR="00571941">
        <w:rPr>
          <w:rFonts w:ascii="Cachet Book" w:hAnsi="Cachet Book"/>
          <w:sz w:val="24"/>
        </w:rPr>
        <w:t xml:space="preserve">  Lockers can be rented at the front desk if available. </w:t>
      </w:r>
    </w:p>
    <w:p w14:paraId="0B0F61B4" w14:textId="77777777" w:rsidR="005C5DF5" w:rsidRPr="00B401EB" w:rsidRDefault="005C5DF5">
      <w:pPr>
        <w:rPr>
          <w:rFonts w:ascii="Cachet Book" w:hAnsi="Cachet Book"/>
          <w:szCs w:val="16"/>
        </w:rPr>
      </w:pPr>
    </w:p>
    <w:p w14:paraId="6823EC69" w14:textId="77777777" w:rsidR="005C5DF5" w:rsidRPr="00B401EB" w:rsidRDefault="005C5DF5">
      <w:pPr>
        <w:rPr>
          <w:rFonts w:ascii="Cachet Book" w:hAnsi="Cachet Book"/>
          <w:sz w:val="24"/>
        </w:rPr>
      </w:pPr>
      <w:r w:rsidRPr="00B401EB">
        <w:rPr>
          <w:rFonts w:ascii="Cachet Book" w:hAnsi="Cachet Book"/>
          <w:sz w:val="24"/>
        </w:rPr>
        <w:t>If you have any questions or difficulties, always consult with your coach.</w:t>
      </w:r>
    </w:p>
    <w:p w14:paraId="453176EC" w14:textId="77777777" w:rsidR="005C5DF5" w:rsidRPr="00B401EB" w:rsidRDefault="005C5DF5">
      <w:pPr>
        <w:rPr>
          <w:rFonts w:ascii="Cachet Book" w:hAnsi="Cachet Book"/>
          <w:sz w:val="22"/>
        </w:rPr>
      </w:pPr>
    </w:p>
    <w:p w14:paraId="15AC2277" w14:textId="77777777" w:rsidR="005C5DF5" w:rsidRPr="00B401EB" w:rsidRDefault="005C5DF5">
      <w:pPr>
        <w:rPr>
          <w:rFonts w:ascii="Cachet Book" w:hAnsi="Cachet Book"/>
          <w:b/>
          <w:sz w:val="24"/>
        </w:rPr>
      </w:pPr>
      <w:r w:rsidRPr="00B401EB">
        <w:rPr>
          <w:rFonts w:ascii="Cachet Book" w:hAnsi="Cachet Book"/>
          <w:b/>
          <w:sz w:val="24"/>
        </w:rPr>
        <w:t>DISCIPLINE</w:t>
      </w:r>
    </w:p>
    <w:p w14:paraId="07B2E3D5" w14:textId="77777777" w:rsidR="0093106B" w:rsidRPr="00B401EB" w:rsidRDefault="005C5DF5" w:rsidP="0093106B">
      <w:pPr>
        <w:rPr>
          <w:rFonts w:ascii="Cachet Book" w:hAnsi="Cachet Book"/>
          <w:sz w:val="24"/>
        </w:rPr>
      </w:pPr>
      <w:r w:rsidRPr="00B401EB">
        <w:rPr>
          <w:rFonts w:ascii="Cachet Book" w:hAnsi="Cachet Book"/>
          <w:sz w:val="24"/>
        </w:rPr>
        <w:t>Discipline on the team shall be such that the safety and well-being of the individuals and the team are not jeopardized.  Discipline problems will be handled between the athlete, the coach, the parents or guard</w:t>
      </w:r>
      <w:r w:rsidR="0076215F">
        <w:rPr>
          <w:rFonts w:ascii="Cachet Book" w:hAnsi="Cachet Book"/>
          <w:sz w:val="24"/>
        </w:rPr>
        <w:t>ians, and the YMCA administration</w:t>
      </w:r>
      <w:r w:rsidRPr="00B401EB">
        <w:rPr>
          <w:rFonts w:ascii="Cachet Book" w:hAnsi="Cachet Book"/>
          <w:sz w:val="24"/>
        </w:rPr>
        <w:t xml:space="preserve"> if deemed</w:t>
      </w:r>
      <w:r w:rsidR="00C5169F" w:rsidRPr="00B401EB">
        <w:rPr>
          <w:rFonts w:ascii="Cachet Book" w:hAnsi="Cachet Book"/>
          <w:sz w:val="24"/>
        </w:rPr>
        <w:t xml:space="preserve"> necessary including warnings, suspensions and expulsions.</w:t>
      </w:r>
      <w:r w:rsidR="0093106B" w:rsidRPr="00B401EB">
        <w:rPr>
          <w:rFonts w:ascii="Cachet Book" w:hAnsi="Cachet Book"/>
          <w:sz w:val="24"/>
        </w:rPr>
        <w:t xml:space="preserve">  </w:t>
      </w:r>
    </w:p>
    <w:p w14:paraId="74DB297C" w14:textId="77777777" w:rsidR="0093106B" w:rsidRPr="00B401EB" w:rsidRDefault="0093106B" w:rsidP="0093106B">
      <w:pPr>
        <w:rPr>
          <w:rFonts w:ascii="Cachet Book" w:hAnsi="Cachet Book"/>
        </w:rPr>
      </w:pPr>
    </w:p>
    <w:p w14:paraId="16D3625A" w14:textId="77777777" w:rsidR="005C5DF5" w:rsidRPr="00B401EB" w:rsidRDefault="005C5DF5">
      <w:pPr>
        <w:rPr>
          <w:rFonts w:ascii="Cachet Book" w:hAnsi="Cachet Book"/>
          <w:b/>
          <w:sz w:val="24"/>
        </w:rPr>
      </w:pPr>
      <w:r w:rsidRPr="00B401EB">
        <w:rPr>
          <w:rFonts w:ascii="Cachet Book" w:hAnsi="Cachet Book"/>
          <w:b/>
          <w:sz w:val="24"/>
        </w:rPr>
        <w:t>ATTENDANCE</w:t>
      </w:r>
    </w:p>
    <w:p w14:paraId="4670C42D" w14:textId="77777777" w:rsidR="005C5DF5" w:rsidRPr="00B401EB" w:rsidRDefault="005C5DF5">
      <w:pPr>
        <w:rPr>
          <w:rFonts w:ascii="Cachet Book" w:hAnsi="Cachet Book"/>
          <w:sz w:val="24"/>
          <w:szCs w:val="24"/>
        </w:rPr>
      </w:pPr>
      <w:r w:rsidRPr="00B401EB">
        <w:rPr>
          <w:rFonts w:ascii="Cachet Book" w:hAnsi="Cachet Book"/>
          <w:sz w:val="24"/>
          <w:szCs w:val="24"/>
        </w:rPr>
        <w:t>Athletes improve their skills and endurance by practicing and competing.  While swimmers attendance at practice is not required, it is encouraged, and expected, that swimmers make as many practices as possible.</w:t>
      </w:r>
    </w:p>
    <w:p w14:paraId="6F22D600" w14:textId="77777777" w:rsidR="005C5DF5" w:rsidRPr="00B401EB" w:rsidRDefault="005C5DF5">
      <w:pPr>
        <w:rPr>
          <w:rFonts w:ascii="Cachet Book" w:hAnsi="Cachet Book"/>
          <w:sz w:val="24"/>
          <w:szCs w:val="24"/>
        </w:rPr>
      </w:pPr>
    </w:p>
    <w:p w14:paraId="2678AE2B" w14:textId="70CD3FDE" w:rsidR="005C5DF5" w:rsidRPr="00B401EB" w:rsidRDefault="005C5DF5">
      <w:pPr>
        <w:rPr>
          <w:rFonts w:ascii="Cachet Book" w:hAnsi="Cachet Book"/>
          <w:sz w:val="24"/>
          <w:szCs w:val="24"/>
        </w:rPr>
      </w:pPr>
      <w:r w:rsidRPr="00B401EB">
        <w:rPr>
          <w:rFonts w:ascii="Cachet Book" w:hAnsi="Cachet Book"/>
          <w:sz w:val="24"/>
          <w:szCs w:val="24"/>
        </w:rPr>
        <w:t>Attendanc</w:t>
      </w:r>
      <w:r w:rsidR="000F0434">
        <w:rPr>
          <w:rFonts w:ascii="Cachet Book" w:hAnsi="Cachet Book"/>
          <w:sz w:val="24"/>
          <w:szCs w:val="24"/>
        </w:rPr>
        <w:t>e at swim meets is not required. H</w:t>
      </w:r>
      <w:r w:rsidRPr="00B401EB">
        <w:rPr>
          <w:rFonts w:ascii="Cachet Book" w:hAnsi="Cachet Book"/>
          <w:sz w:val="24"/>
          <w:szCs w:val="24"/>
        </w:rPr>
        <w:t>owever, it is encouraged, that swimmers attend as many meets as possible.</w:t>
      </w:r>
    </w:p>
    <w:p w14:paraId="7EBE7E4F" w14:textId="77777777" w:rsidR="005C5DF5" w:rsidRPr="00B401EB" w:rsidRDefault="005C5DF5">
      <w:pPr>
        <w:rPr>
          <w:rFonts w:ascii="Cachet Book" w:hAnsi="Cachet Book"/>
          <w:sz w:val="24"/>
          <w:szCs w:val="24"/>
        </w:rPr>
      </w:pPr>
    </w:p>
    <w:p w14:paraId="6D00A2F8" w14:textId="1F6F1BCE" w:rsidR="005C5DF5" w:rsidRPr="00B401EB" w:rsidRDefault="005C5DF5">
      <w:pPr>
        <w:rPr>
          <w:rFonts w:ascii="Cachet Book" w:hAnsi="Cachet Book"/>
          <w:sz w:val="24"/>
          <w:szCs w:val="24"/>
        </w:rPr>
      </w:pPr>
      <w:r w:rsidRPr="00B401EB">
        <w:rPr>
          <w:rFonts w:ascii="Cachet Book" w:hAnsi="Cachet Book"/>
          <w:sz w:val="24"/>
          <w:szCs w:val="24"/>
        </w:rPr>
        <w:t>If a swimmer can</w:t>
      </w:r>
      <w:r w:rsidR="0031080B">
        <w:rPr>
          <w:rFonts w:ascii="Cachet Book" w:hAnsi="Cachet Book"/>
          <w:sz w:val="24"/>
          <w:szCs w:val="24"/>
        </w:rPr>
        <w:t>not make a practice, please text</w:t>
      </w:r>
      <w:r w:rsidRPr="00B401EB">
        <w:rPr>
          <w:rFonts w:ascii="Cachet Book" w:hAnsi="Cachet Book"/>
          <w:sz w:val="24"/>
          <w:szCs w:val="24"/>
        </w:rPr>
        <w:t xml:space="preserve"> or email </w:t>
      </w:r>
      <w:r w:rsidR="001B2EAF">
        <w:rPr>
          <w:rFonts w:ascii="Cachet Book" w:hAnsi="Cachet Book"/>
          <w:sz w:val="24"/>
          <w:szCs w:val="24"/>
        </w:rPr>
        <w:t>Coach Karin Lanaville</w:t>
      </w:r>
      <w:r w:rsidR="00B401EB">
        <w:rPr>
          <w:rFonts w:ascii="Cachet Book" w:hAnsi="Cachet Book"/>
          <w:sz w:val="24"/>
          <w:szCs w:val="24"/>
        </w:rPr>
        <w:t xml:space="preserve"> </w:t>
      </w:r>
      <w:r w:rsidRPr="00B401EB">
        <w:rPr>
          <w:rFonts w:ascii="Cachet Book" w:hAnsi="Cachet Book"/>
          <w:sz w:val="24"/>
          <w:szCs w:val="24"/>
        </w:rPr>
        <w:t xml:space="preserve">or </w:t>
      </w:r>
      <w:r w:rsidR="001B2EAF">
        <w:rPr>
          <w:rFonts w:ascii="Cachet Book" w:hAnsi="Cachet Book"/>
          <w:sz w:val="24"/>
          <w:szCs w:val="24"/>
        </w:rPr>
        <w:t xml:space="preserve">Coach Aimee </w:t>
      </w:r>
      <w:proofErr w:type="spellStart"/>
      <w:r w:rsidR="001B2EAF">
        <w:rPr>
          <w:rFonts w:ascii="Cachet Book" w:hAnsi="Cachet Book"/>
          <w:sz w:val="24"/>
          <w:szCs w:val="24"/>
        </w:rPr>
        <w:t>Tatangelo</w:t>
      </w:r>
      <w:proofErr w:type="spellEnd"/>
      <w:r w:rsidR="00B401EB">
        <w:rPr>
          <w:rFonts w:ascii="Cachet Book" w:hAnsi="Cachet Book"/>
          <w:sz w:val="24"/>
          <w:szCs w:val="24"/>
        </w:rPr>
        <w:t xml:space="preserve"> to let them know.</w:t>
      </w:r>
    </w:p>
    <w:p w14:paraId="4C78F11D" w14:textId="77777777" w:rsidR="00043718" w:rsidRPr="00B401EB" w:rsidRDefault="00043718" w:rsidP="00043718">
      <w:pPr>
        <w:rPr>
          <w:rFonts w:ascii="Cachet Book" w:hAnsi="Cachet Book"/>
          <w:b/>
          <w:sz w:val="24"/>
          <w:szCs w:val="24"/>
        </w:rPr>
      </w:pPr>
    </w:p>
    <w:p w14:paraId="56C6CA76" w14:textId="77777777" w:rsidR="00043718" w:rsidRPr="00B401EB" w:rsidRDefault="00043718" w:rsidP="00043718">
      <w:pPr>
        <w:rPr>
          <w:rFonts w:ascii="Cachet Book" w:hAnsi="Cachet Book"/>
          <w:b/>
          <w:sz w:val="24"/>
        </w:rPr>
      </w:pPr>
      <w:r w:rsidRPr="00B401EB">
        <w:rPr>
          <w:rFonts w:ascii="Cachet Book" w:hAnsi="Cachet Book"/>
          <w:b/>
          <w:sz w:val="24"/>
        </w:rPr>
        <w:t>TEAM SUITS</w:t>
      </w:r>
    </w:p>
    <w:p w14:paraId="359BAF5A" w14:textId="4E816C2E" w:rsidR="00CE44DA" w:rsidRDefault="00043718">
      <w:pPr>
        <w:rPr>
          <w:rFonts w:ascii="Cachet Book" w:hAnsi="Cachet Book"/>
          <w:b/>
          <w:sz w:val="24"/>
        </w:rPr>
      </w:pPr>
      <w:r w:rsidRPr="00B401EB">
        <w:rPr>
          <w:rFonts w:ascii="Cachet Book" w:hAnsi="Cachet Book"/>
          <w:sz w:val="24"/>
        </w:rPr>
        <w:t xml:space="preserve">Swim suits are not included in </w:t>
      </w:r>
      <w:r w:rsidR="008A4289">
        <w:rPr>
          <w:rFonts w:ascii="Cachet Book" w:hAnsi="Cachet Book"/>
          <w:sz w:val="24"/>
        </w:rPr>
        <w:t xml:space="preserve">the </w:t>
      </w:r>
      <w:r w:rsidRPr="00B401EB">
        <w:rPr>
          <w:rFonts w:ascii="Cachet Book" w:hAnsi="Cachet Book"/>
          <w:sz w:val="24"/>
        </w:rPr>
        <w:t xml:space="preserve">program or membership fees.  </w:t>
      </w:r>
      <w:r w:rsidR="00B401EB">
        <w:rPr>
          <w:rFonts w:ascii="Cachet Book" w:hAnsi="Cachet Book"/>
          <w:sz w:val="24"/>
        </w:rPr>
        <w:t>Wh</w:t>
      </w:r>
      <w:r w:rsidR="00601705">
        <w:rPr>
          <w:rFonts w:ascii="Cachet Book" w:hAnsi="Cachet Book"/>
          <w:sz w:val="24"/>
        </w:rPr>
        <w:t xml:space="preserve">ile competing, </w:t>
      </w:r>
      <w:r w:rsidR="00FC46B8">
        <w:rPr>
          <w:rFonts w:ascii="Cachet Book" w:hAnsi="Cachet Book"/>
          <w:sz w:val="24"/>
        </w:rPr>
        <w:t>the specified team suit must be worn. This is to show team spirit and unity at meets</w:t>
      </w:r>
      <w:r w:rsidRPr="00B401EB">
        <w:rPr>
          <w:rFonts w:ascii="Cachet Book" w:hAnsi="Cachet Book"/>
          <w:sz w:val="24"/>
        </w:rPr>
        <w:t xml:space="preserve">.  </w:t>
      </w:r>
      <w:r w:rsidR="00FC46B8">
        <w:rPr>
          <w:rFonts w:ascii="Cachet Book" w:hAnsi="Cachet Book"/>
          <w:sz w:val="24"/>
        </w:rPr>
        <w:t xml:space="preserve">You can purchase the required team suit – TYR </w:t>
      </w:r>
      <w:proofErr w:type="spellStart"/>
      <w:r w:rsidR="00FC46B8">
        <w:rPr>
          <w:rFonts w:ascii="Cachet Book" w:hAnsi="Cachet Book"/>
          <w:sz w:val="24"/>
        </w:rPr>
        <w:t>Tyreco</w:t>
      </w:r>
      <w:proofErr w:type="spellEnd"/>
      <w:r w:rsidR="00FC46B8">
        <w:rPr>
          <w:rFonts w:ascii="Cachet Book" w:hAnsi="Cachet Book"/>
          <w:sz w:val="24"/>
        </w:rPr>
        <w:t xml:space="preserve"> in the color Peacock – from swimoutlet.com or also on amazon.com</w:t>
      </w:r>
      <w:r w:rsidR="0031080B">
        <w:rPr>
          <w:rFonts w:ascii="Cachet Book" w:hAnsi="Cachet Book"/>
          <w:sz w:val="24"/>
        </w:rPr>
        <w:t xml:space="preserve"> and other online sites.</w:t>
      </w:r>
      <w:r w:rsidR="00FC46B8">
        <w:rPr>
          <w:rFonts w:ascii="Cachet Book" w:hAnsi="Cachet Book"/>
          <w:sz w:val="24"/>
        </w:rPr>
        <w:t xml:space="preserve">  It is recommended that the team suits </w:t>
      </w:r>
      <w:r w:rsidR="00601705">
        <w:rPr>
          <w:rFonts w:ascii="Cachet Book" w:hAnsi="Cachet Book"/>
          <w:sz w:val="24"/>
        </w:rPr>
        <w:t>purchased for meets</w:t>
      </w:r>
      <w:r w:rsidR="005C73E8">
        <w:rPr>
          <w:rFonts w:ascii="Cachet Book" w:hAnsi="Cachet Book"/>
          <w:sz w:val="24"/>
        </w:rPr>
        <w:t xml:space="preserve"> be worn to swim meets only.  Addition</w:t>
      </w:r>
      <w:r w:rsidR="001B2EAF">
        <w:rPr>
          <w:rFonts w:ascii="Cachet Book" w:hAnsi="Cachet Book"/>
          <w:sz w:val="24"/>
        </w:rPr>
        <w:t xml:space="preserve">al practice suits are </w:t>
      </w:r>
      <w:r w:rsidR="00FC46B8">
        <w:rPr>
          <w:rFonts w:ascii="Cachet Book" w:hAnsi="Cachet Book"/>
          <w:sz w:val="24"/>
        </w:rPr>
        <w:t xml:space="preserve">highly </w:t>
      </w:r>
      <w:r w:rsidR="001B2EAF">
        <w:rPr>
          <w:rFonts w:ascii="Cachet Book" w:hAnsi="Cachet Book"/>
          <w:sz w:val="24"/>
        </w:rPr>
        <w:t>suggested.</w:t>
      </w:r>
    </w:p>
    <w:p w14:paraId="30A2E2F1" w14:textId="77777777" w:rsidR="00CE44DA" w:rsidRDefault="00CE44DA">
      <w:pPr>
        <w:rPr>
          <w:rFonts w:ascii="Cachet Book" w:hAnsi="Cachet Book"/>
          <w:b/>
          <w:sz w:val="24"/>
        </w:rPr>
      </w:pPr>
    </w:p>
    <w:p w14:paraId="73E909D2" w14:textId="77777777" w:rsidR="00B401EB" w:rsidRPr="00B401EB" w:rsidRDefault="00B401EB">
      <w:pPr>
        <w:rPr>
          <w:rFonts w:ascii="Cachet Book" w:hAnsi="Cachet Book"/>
          <w:b/>
          <w:sz w:val="24"/>
        </w:rPr>
      </w:pPr>
      <w:r w:rsidRPr="00B401EB">
        <w:rPr>
          <w:rFonts w:ascii="Cachet Book" w:hAnsi="Cachet Book"/>
          <w:b/>
          <w:sz w:val="24"/>
        </w:rPr>
        <w:t>TEAM SWIM CAPS</w:t>
      </w:r>
    </w:p>
    <w:p w14:paraId="4E2AA810" w14:textId="7406CCD2" w:rsidR="008A4289" w:rsidRDefault="00B401EB" w:rsidP="00E046CF">
      <w:pPr>
        <w:rPr>
          <w:rFonts w:ascii="Cachet Book" w:hAnsi="Cachet Book"/>
          <w:sz w:val="24"/>
        </w:rPr>
      </w:pPr>
      <w:r w:rsidRPr="00B401EB">
        <w:rPr>
          <w:rFonts w:ascii="Cachet Book" w:hAnsi="Cachet Book"/>
          <w:sz w:val="24"/>
        </w:rPr>
        <w:t>A latex team swim cap will be provided to each swimmer</w:t>
      </w:r>
      <w:r w:rsidRPr="0031080B">
        <w:rPr>
          <w:rFonts w:ascii="Cachet Book" w:hAnsi="Cachet Book"/>
          <w:sz w:val="24"/>
          <w:u w:val="single"/>
        </w:rPr>
        <w:t xml:space="preserve">.  </w:t>
      </w:r>
      <w:r w:rsidR="002530B2" w:rsidRPr="0031080B">
        <w:rPr>
          <w:rFonts w:ascii="Cachet Book" w:hAnsi="Cachet Book"/>
          <w:b/>
          <w:sz w:val="24"/>
          <w:u w:val="single"/>
        </w:rPr>
        <w:t>It is a requirement for all swimmers to wear a NLY swim cap while participating at meets.</w:t>
      </w:r>
      <w:r w:rsidR="002530B2" w:rsidRPr="002530B2">
        <w:rPr>
          <w:rFonts w:ascii="Cachet Book" w:hAnsi="Cachet Book"/>
          <w:b/>
          <w:sz w:val="24"/>
        </w:rPr>
        <w:t xml:space="preserve"> </w:t>
      </w:r>
      <w:r w:rsidR="002530B2">
        <w:rPr>
          <w:rFonts w:ascii="Cachet Book" w:hAnsi="Cachet Book"/>
          <w:sz w:val="24"/>
        </w:rPr>
        <w:t xml:space="preserve"> </w:t>
      </w:r>
      <w:r w:rsidRPr="00B401EB">
        <w:rPr>
          <w:rFonts w:ascii="Cachet Book" w:hAnsi="Cachet Book"/>
          <w:sz w:val="24"/>
        </w:rPr>
        <w:t>Additional team swim caps</w:t>
      </w:r>
      <w:r w:rsidR="002530B2">
        <w:rPr>
          <w:rFonts w:ascii="Cachet Book" w:hAnsi="Cachet Book"/>
          <w:sz w:val="24"/>
        </w:rPr>
        <w:t xml:space="preserve"> including silicone </w:t>
      </w:r>
      <w:r w:rsidR="002530B2">
        <w:rPr>
          <w:rFonts w:ascii="Cachet Book" w:hAnsi="Cachet Book"/>
          <w:sz w:val="24"/>
        </w:rPr>
        <w:lastRenderedPageBreak/>
        <w:t>caps</w:t>
      </w:r>
      <w:r w:rsidRPr="00B401EB">
        <w:rPr>
          <w:rFonts w:ascii="Cachet Book" w:hAnsi="Cachet Book"/>
          <w:sz w:val="24"/>
        </w:rPr>
        <w:t xml:space="preserve"> may be purchased from</w:t>
      </w:r>
      <w:r w:rsidR="005C73E8">
        <w:rPr>
          <w:rFonts w:ascii="Cachet Book" w:hAnsi="Cachet Book"/>
          <w:sz w:val="24"/>
        </w:rPr>
        <w:t xml:space="preserve"> the from the YMCA front desk.  </w:t>
      </w:r>
      <w:r w:rsidR="002530B2">
        <w:rPr>
          <w:rFonts w:ascii="Cachet Book" w:hAnsi="Cachet Book"/>
          <w:sz w:val="24"/>
        </w:rPr>
        <w:t>The coaching staff will also have extras if needed during swim meets.</w:t>
      </w:r>
      <w:r w:rsidR="00601705">
        <w:rPr>
          <w:rFonts w:ascii="Cachet Book" w:hAnsi="Cachet Book"/>
          <w:sz w:val="24"/>
        </w:rPr>
        <w:t xml:space="preserve"> </w:t>
      </w:r>
    </w:p>
    <w:p w14:paraId="557E4182" w14:textId="77777777" w:rsidR="00C66882" w:rsidRDefault="00C66882" w:rsidP="00E046CF">
      <w:pPr>
        <w:rPr>
          <w:rFonts w:ascii="Cachet Bold" w:hAnsi="Cachet Bold"/>
          <w:b/>
          <w:sz w:val="24"/>
        </w:rPr>
      </w:pPr>
    </w:p>
    <w:p w14:paraId="67A3EDF1" w14:textId="77777777" w:rsidR="00E046CF" w:rsidRDefault="00E046CF" w:rsidP="00E046CF">
      <w:pPr>
        <w:rPr>
          <w:rFonts w:ascii="Cachet Bold" w:hAnsi="Cachet Bold"/>
          <w:b/>
          <w:sz w:val="24"/>
        </w:rPr>
      </w:pPr>
      <w:r w:rsidRPr="00E046CF">
        <w:rPr>
          <w:rFonts w:ascii="Cachet Bold" w:hAnsi="Cachet Bold"/>
          <w:b/>
          <w:sz w:val="24"/>
        </w:rPr>
        <w:t>WHAT TO TAKE AND EXPECT FOR A SWIM MEET</w:t>
      </w:r>
    </w:p>
    <w:p w14:paraId="16EC2EF7" w14:textId="77777777" w:rsidR="002530B2" w:rsidRDefault="002530B2" w:rsidP="002530B2">
      <w:pPr>
        <w:rPr>
          <w:rFonts w:ascii="Cachet Book" w:hAnsi="Cachet Book"/>
          <w:sz w:val="24"/>
        </w:rPr>
      </w:pPr>
      <w:r>
        <w:rPr>
          <w:rFonts w:ascii="Cachet Book" w:hAnsi="Cachet Book"/>
          <w:sz w:val="24"/>
        </w:rPr>
        <w:t xml:space="preserve">See the “Swim Meet Checklist” and “Swim Meet 101” handout at the back of the handbook.  </w:t>
      </w:r>
    </w:p>
    <w:p w14:paraId="7DD2693B" w14:textId="77777777" w:rsidR="002530B2" w:rsidRDefault="002530B2" w:rsidP="002530B2">
      <w:pPr>
        <w:rPr>
          <w:rFonts w:ascii="Cachet Book" w:hAnsi="Cachet Book"/>
          <w:sz w:val="24"/>
        </w:rPr>
      </w:pPr>
    </w:p>
    <w:p w14:paraId="0C1C02C9" w14:textId="77777777" w:rsidR="00E046CF" w:rsidRPr="002530B2" w:rsidRDefault="00E046CF" w:rsidP="002530B2">
      <w:pPr>
        <w:rPr>
          <w:rFonts w:ascii="Cachet Book" w:hAnsi="Cachet Book"/>
          <w:sz w:val="24"/>
        </w:rPr>
      </w:pPr>
      <w:r w:rsidRPr="002530B2">
        <w:rPr>
          <w:rFonts w:ascii="Cachet Book" w:hAnsi="Cachet Book"/>
          <w:sz w:val="24"/>
        </w:rPr>
        <w:t>If you are scheduled for a meet and are unable to attend, please call the head coach.  Remember that any relays scratched by your absence will be billed to your account. We will try to fill the relays with other swimmers.</w:t>
      </w:r>
    </w:p>
    <w:p w14:paraId="29A3805C" w14:textId="77777777" w:rsidR="00E046CF" w:rsidRPr="00E046CF" w:rsidRDefault="00E046CF" w:rsidP="00E046CF">
      <w:pPr>
        <w:rPr>
          <w:rFonts w:ascii="Cachet Book" w:hAnsi="Cachet Book"/>
        </w:rPr>
      </w:pPr>
    </w:p>
    <w:p w14:paraId="00800AC3" w14:textId="77777777" w:rsidR="00E046CF" w:rsidRPr="00E046CF" w:rsidRDefault="00E046CF" w:rsidP="00E046CF">
      <w:pPr>
        <w:rPr>
          <w:rFonts w:ascii="Cachet Book" w:hAnsi="Cachet Book"/>
        </w:rPr>
      </w:pPr>
    </w:p>
    <w:p w14:paraId="4B299D4D" w14:textId="77777777" w:rsidR="00811A67" w:rsidRDefault="00811A67">
      <w:pPr>
        <w:rPr>
          <w:rFonts w:ascii="Cachet Bold" w:hAnsi="Cachet Bold"/>
          <w:b/>
          <w:sz w:val="24"/>
        </w:rPr>
      </w:pPr>
      <w:r>
        <w:rPr>
          <w:rFonts w:ascii="Cachet Bold" w:hAnsi="Cachet Bold"/>
          <w:b/>
          <w:sz w:val="24"/>
        </w:rPr>
        <w:t>USA SWIMMING RULE</w:t>
      </w:r>
    </w:p>
    <w:p w14:paraId="1684713D" w14:textId="41B3BF38" w:rsidR="00811A67" w:rsidRPr="00811A67" w:rsidRDefault="00811A67" w:rsidP="00811A67">
      <w:pPr>
        <w:rPr>
          <w:rFonts w:ascii="Cachet Book" w:hAnsi="Cachet Book"/>
          <w:iCs/>
          <w:sz w:val="24"/>
        </w:rPr>
      </w:pPr>
      <w:r w:rsidRPr="00811A67">
        <w:rPr>
          <w:rFonts w:ascii="Cachet Book" w:hAnsi="Cachet Book"/>
          <w:iCs/>
          <w:sz w:val="24"/>
        </w:rPr>
        <w:t>Northern Lights YMCA swimmers can swim USA Swimming only as an unattached swimmer (see “dual representation” in USA swimming hand book and YMCA swimming hand book).  NLY swimmers can compete in USA swim meets as long as they do not conflict with NLYMCA swim team meets.  Northern Lights YMCA coaches will not be responsible for swim entries for USA swim meets.  Times from USA meets may be applied to a YMCA swimmers time data base when swimming during the NLY swim season.  Times will not be entered if</w:t>
      </w:r>
      <w:r>
        <w:rPr>
          <w:rFonts w:ascii="Cachet Book" w:hAnsi="Cachet Book"/>
          <w:iCs/>
          <w:sz w:val="24"/>
        </w:rPr>
        <w:t xml:space="preserve"> the meet is out of season (Se</w:t>
      </w:r>
      <w:r w:rsidR="00FC46B8">
        <w:rPr>
          <w:rFonts w:ascii="Cachet Book" w:hAnsi="Cachet Book"/>
          <w:iCs/>
          <w:sz w:val="24"/>
        </w:rPr>
        <w:t xml:space="preserve">pt. </w:t>
      </w:r>
      <w:r w:rsidR="0031080B">
        <w:rPr>
          <w:rFonts w:ascii="Cachet Book" w:hAnsi="Cachet Book"/>
          <w:iCs/>
          <w:sz w:val="24"/>
        </w:rPr>
        <w:t>16</w:t>
      </w:r>
      <w:r w:rsidR="00FC46B8">
        <w:rPr>
          <w:rFonts w:ascii="Cachet Book" w:hAnsi="Cachet Book"/>
          <w:iCs/>
          <w:sz w:val="24"/>
        </w:rPr>
        <w:t>,</w:t>
      </w:r>
      <w:r w:rsidR="00601705">
        <w:rPr>
          <w:rFonts w:ascii="Cachet Book" w:hAnsi="Cachet Book"/>
          <w:iCs/>
          <w:sz w:val="24"/>
        </w:rPr>
        <w:t xml:space="preserve"> 202</w:t>
      </w:r>
      <w:r w:rsidR="0031080B">
        <w:rPr>
          <w:rFonts w:ascii="Cachet Book" w:hAnsi="Cachet Book"/>
          <w:iCs/>
          <w:sz w:val="24"/>
        </w:rPr>
        <w:t>5-March 22</w:t>
      </w:r>
      <w:r w:rsidR="00601705">
        <w:rPr>
          <w:rFonts w:ascii="Cachet Book" w:hAnsi="Cachet Book"/>
          <w:iCs/>
          <w:sz w:val="24"/>
        </w:rPr>
        <w:t>,</w:t>
      </w:r>
      <w:r w:rsidR="00CE44DA">
        <w:rPr>
          <w:rFonts w:ascii="Cachet Book" w:hAnsi="Cachet Book"/>
          <w:iCs/>
          <w:sz w:val="24"/>
        </w:rPr>
        <w:t xml:space="preserve"> 20</w:t>
      </w:r>
      <w:r w:rsidR="0031080B">
        <w:rPr>
          <w:rFonts w:ascii="Cachet Book" w:hAnsi="Cachet Book"/>
          <w:iCs/>
          <w:sz w:val="24"/>
        </w:rPr>
        <w:t>26</w:t>
      </w:r>
      <w:r w:rsidR="00CE44DA">
        <w:rPr>
          <w:rFonts w:ascii="Cachet Book" w:hAnsi="Cachet Book"/>
          <w:iCs/>
          <w:sz w:val="24"/>
        </w:rPr>
        <w:t xml:space="preserve">). </w:t>
      </w:r>
      <w:r w:rsidRPr="00811A67">
        <w:rPr>
          <w:rFonts w:ascii="Cachet Book" w:hAnsi="Cachet Book"/>
          <w:iCs/>
          <w:sz w:val="24"/>
        </w:rPr>
        <w:t>Swimmers must send via email the results PDF file to the coach within 2 days of the USA sw</w:t>
      </w:r>
      <w:r w:rsidR="0031080B">
        <w:rPr>
          <w:rFonts w:ascii="Cachet Book" w:hAnsi="Cachet Book"/>
          <w:iCs/>
          <w:sz w:val="24"/>
        </w:rPr>
        <w:t>im meet.  No times will be applied</w:t>
      </w:r>
      <w:r w:rsidRPr="00811A67">
        <w:rPr>
          <w:rFonts w:ascii="Cachet Book" w:hAnsi="Cachet Book"/>
          <w:iCs/>
          <w:sz w:val="24"/>
        </w:rPr>
        <w:t xml:space="preserve"> if a USA swim meet coincid</w:t>
      </w:r>
      <w:r w:rsidR="00CE44DA">
        <w:rPr>
          <w:rFonts w:ascii="Cachet Book" w:hAnsi="Cachet Book"/>
          <w:iCs/>
          <w:sz w:val="24"/>
        </w:rPr>
        <w:t xml:space="preserve">es with a YMCA scheduled meet. </w:t>
      </w:r>
      <w:r w:rsidRPr="00811A67">
        <w:rPr>
          <w:rFonts w:ascii="Cachet Book" w:hAnsi="Cachet Book"/>
          <w:iCs/>
          <w:sz w:val="24"/>
        </w:rPr>
        <w:t>This rule does not apply for the USA state meet.</w:t>
      </w:r>
    </w:p>
    <w:p w14:paraId="71F8DD11" w14:textId="77777777" w:rsidR="00811A67" w:rsidRPr="00811A67" w:rsidRDefault="00811A67" w:rsidP="00811A67">
      <w:pPr>
        <w:rPr>
          <w:rFonts w:ascii="Cachet Book" w:hAnsi="Cachet Book"/>
          <w:iCs/>
          <w:sz w:val="24"/>
        </w:rPr>
      </w:pPr>
    </w:p>
    <w:p w14:paraId="7345BFF2" w14:textId="77777777" w:rsidR="00811A67" w:rsidRPr="00811A67" w:rsidRDefault="00811A67" w:rsidP="00811A67">
      <w:pPr>
        <w:rPr>
          <w:rFonts w:ascii="Cachet Book" w:hAnsi="Cachet Book"/>
          <w:iCs/>
          <w:sz w:val="24"/>
        </w:rPr>
      </w:pPr>
      <w:r w:rsidRPr="00811A67">
        <w:rPr>
          <w:rFonts w:ascii="Cachet Book" w:hAnsi="Cachet Book"/>
          <w:iCs/>
          <w:sz w:val="24"/>
        </w:rPr>
        <w:t xml:space="preserve">NLYMCA state/national relays and USA swimming – All swimmers are eligible for relays.  However when considering relays a swimmer must swim a majority of their meets NLYMCA over USA.  This means that at least 2/3 or 66% of meets competed in must be with the NLYMCA team schedule to be considered for state/national relay teams.   </w:t>
      </w:r>
    </w:p>
    <w:p w14:paraId="55E1A0F9" w14:textId="77777777" w:rsidR="00811A67" w:rsidRPr="00811A67" w:rsidRDefault="00811A67">
      <w:pPr>
        <w:rPr>
          <w:rFonts w:ascii="Cachet Bold" w:hAnsi="Cachet Bold"/>
          <w:b/>
          <w:sz w:val="28"/>
        </w:rPr>
      </w:pPr>
    </w:p>
    <w:p w14:paraId="4BE94640" w14:textId="77777777" w:rsidR="005C5DF5" w:rsidRPr="00643E40" w:rsidRDefault="005C5DF5">
      <w:pPr>
        <w:rPr>
          <w:rFonts w:ascii="Cachet Bold" w:hAnsi="Cachet Bold"/>
          <w:b/>
          <w:sz w:val="24"/>
        </w:rPr>
      </w:pPr>
      <w:r w:rsidRPr="00643E40">
        <w:rPr>
          <w:rFonts w:ascii="Cachet Bold" w:hAnsi="Cachet Bold"/>
          <w:b/>
          <w:sz w:val="24"/>
        </w:rPr>
        <w:t>STATE "Y" MEET QUALIFICATION</w:t>
      </w:r>
    </w:p>
    <w:p w14:paraId="7CFB706A" w14:textId="57C2839A" w:rsidR="00CE44DA" w:rsidRPr="00601705" w:rsidRDefault="005C5DF5">
      <w:pPr>
        <w:rPr>
          <w:rFonts w:ascii="Cachet Book" w:hAnsi="Cachet Book"/>
          <w:sz w:val="24"/>
        </w:rPr>
      </w:pPr>
      <w:r w:rsidRPr="002530B2">
        <w:rPr>
          <w:rFonts w:ascii="Cachet Book" w:hAnsi="Cachet Book"/>
          <w:sz w:val="24"/>
        </w:rPr>
        <w:t>The big meet of the fall/winter season is the YMCA State Championships, usually held at the end of March.  To qualify for this meet, a swimmer must equal or beat a qualifying time during the current swim year. In addi</w:t>
      </w:r>
      <w:r w:rsidR="0031080B">
        <w:rPr>
          <w:rFonts w:ascii="Cachet Book" w:hAnsi="Cachet Book"/>
          <w:sz w:val="24"/>
        </w:rPr>
        <w:t>tion, a swimmer must swim in one</w:t>
      </w:r>
      <w:r w:rsidRPr="002530B2">
        <w:rPr>
          <w:rFonts w:ascii="Cachet Book" w:hAnsi="Cachet Book"/>
          <w:sz w:val="24"/>
        </w:rPr>
        <w:t xml:space="preserve"> </w:t>
      </w:r>
      <w:r w:rsidR="0079519F">
        <w:rPr>
          <w:rFonts w:ascii="Cachet Book" w:hAnsi="Cachet Book"/>
          <w:sz w:val="24"/>
        </w:rPr>
        <w:t xml:space="preserve">“YMCA Closed” </w:t>
      </w:r>
      <w:r w:rsidRPr="002530B2">
        <w:rPr>
          <w:rFonts w:ascii="Cachet Book" w:hAnsi="Cachet Book"/>
          <w:sz w:val="24"/>
        </w:rPr>
        <w:t xml:space="preserve">meet during the current swim year. Those who do not intend to swim in the YMCA State Meet should notify the coach prior to the State Meet. The coach will determine all relays for the State Meet.   Swimmers must be members of the team they will represent at least 90 days prior to the state meet. </w:t>
      </w:r>
      <w:r w:rsidR="00914457">
        <w:rPr>
          <w:rFonts w:ascii="Cachet Book" w:hAnsi="Cachet Book"/>
          <w:sz w:val="24"/>
        </w:rPr>
        <w:t xml:space="preserve"> In addition</w:t>
      </w:r>
      <w:r w:rsidR="00601705">
        <w:rPr>
          <w:rFonts w:ascii="Cachet Book" w:hAnsi="Cachet Book"/>
          <w:sz w:val="24"/>
        </w:rPr>
        <w:t>, all fees must be paid in full.</w:t>
      </w:r>
      <w:r w:rsidR="0031080B">
        <w:rPr>
          <w:rFonts w:ascii="Cachet Book" w:hAnsi="Cachet Book"/>
          <w:sz w:val="24"/>
        </w:rPr>
        <w:t xml:space="preserve"> These qualifications are subject to change if changed by the governing body.</w:t>
      </w:r>
    </w:p>
    <w:p w14:paraId="55148153" w14:textId="77777777" w:rsidR="00CE44DA" w:rsidRDefault="00CE44DA">
      <w:pPr>
        <w:rPr>
          <w:rFonts w:ascii="Cachet Bold" w:hAnsi="Cachet Bold"/>
          <w:b/>
          <w:sz w:val="24"/>
        </w:rPr>
      </w:pPr>
    </w:p>
    <w:p w14:paraId="0EB23FDF" w14:textId="77777777" w:rsidR="005C5DF5" w:rsidRPr="00643E40" w:rsidRDefault="005C5DF5">
      <w:pPr>
        <w:rPr>
          <w:rFonts w:ascii="Cachet Bold" w:hAnsi="Cachet Bold"/>
          <w:b/>
          <w:sz w:val="24"/>
        </w:rPr>
      </w:pPr>
      <w:r w:rsidRPr="00643E40">
        <w:rPr>
          <w:rFonts w:ascii="Cachet Bold" w:hAnsi="Cachet Bold"/>
          <w:b/>
          <w:sz w:val="24"/>
        </w:rPr>
        <w:t>NATIONAL QUALIFICATION</w:t>
      </w:r>
    </w:p>
    <w:p w14:paraId="67490502" w14:textId="1D397BE6" w:rsidR="002530B2" w:rsidRPr="002530B2" w:rsidRDefault="005C5DF5" w:rsidP="002530B2">
      <w:pPr>
        <w:rPr>
          <w:rFonts w:ascii="Cachet Book" w:hAnsi="Cachet Book"/>
          <w:sz w:val="24"/>
        </w:rPr>
      </w:pPr>
      <w:r w:rsidRPr="002530B2">
        <w:rPr>
          <w:rFonts w:ascii="Cachet Book" w:hAnsi="Cachet Book"/>
          <w:sz w:val="24"/>
        </w:rPr>
        <w:t>There are two YMCA National meets held during the year. The Spring Nationals will be held in</w:t>
      </w:r>
      <w:r w:rsidR="00E626FD">
        <w:rPr>
          <w:rFonts w:ascii="Cachet Book" w:hAnsi="Cachet Book"/>
          <w:sz w:val="24"/>
        </w:rPr>
        <w:t xml:space="preserve"> Greensboro, North Carolina or in Orlando, </w:t>
      </w:r>
      <w:proofErr w:type="spellStart"/>
      <w:r w:rsidR="00E626FD">
        <w:rPr>
          <w:rFonts w:ascii="Cachet Book" w:hAnsi="Cachet Book"/>
          <w:sz w:val="24"/>
        </w:rPr>
        <w:t>Fl</w:t>
      </w:r>
      <w:proofErr w:type="spellEnd"/>
      <w:r w:rsidR="00E626FD">
        <w:rPr>
          <w:rFonts w:ascii="Cachet Book" w:hAnsi="Cachet Book"/>
          <w:sz w:val="24"/>
        </w:rPr>
        <w:t xml:space="preserve"> in the beginning of April</w:t>
      </w:r>
      <w:r w:rsidR="00085B41">
        <w:rPr>
          <w:rFonts w:ascii="Cachet Book" w:hAnsi="Cachet Book"/>
          <w:sz w:val="24"/>
        </w:rPr>
        <w:t>.</w:t>
      </w:r>
      <w:r w:rsidRPr="002530B2">
        <w:rPr>
          <w:rFonts w:ascii="Cachet Book" w:hAnsi="Cachet Book"/>
          <w:sz w:val="24"/>
        </w:rPr>
        <w:t xml:space="preserve"> The Summer Nationals a</w:t>
      </w:r>
      <w:r w:rsidR="00601705">
        <w:rPr>
          <w:rFonts w:ascii="Cachet Book" w:hAnsi="Cachet Book"/>
          <w:sz w:val="24"/>
        </w:rPr>
        <w:t>re held in Greensboro, North Carolina</w:t>
      </w:r>
      <w:r w:rsidRPr="002530B2">
        <w:rPr>
          <w:rFonts w:ascii="Cachet Book" w:hAnsi="Cachet Book"/>
          <w:sz w:val="24"/>
        </w:rPr>
        <w:t xml:space="preserve"> the </w:t>
      </w:r>
      <w:r w:rsidR="00E626FD">
        <w:rPr>
          <w:rFonts w:ascii="Cachet Book" w:hAnsi="Cachet Book"/>
          <w:sz w:val="24"/>
        </w:rPr>
        <w:t>last week of Ju</w:t>
      </w:r>
      <w:r w:rsidR="00601705">
        <w:rPr>
          <w:rFonts w:ascii="Cachet Book" w:hAnsi="Cachet Book"/>
          <w:sz w:val="24"/>
        </w:rPr>
        <w:t>ly</w:t>
      </w:r>
      <w:r w:rsidRPr="002530B2">
        <w:rPr>
          <w:rFonts w:ascii="Cachet Book" w:hAnsi="Cachet Book"/>
          <w:sz w:val="24"/>
        </w:rPr>
        <w:t xml:space="preserve">. National Meet swimmers must equal or beat National qualifying times or make a relay team that has made a qualifying time. In addition, swimmers who want to attend nationals must swim in 3 closed inter-association meets (meets with only YMCA teams) plus one sanctioned meet. The State meet is a sanctioned meet. All swimmers who </w:t>
      </w:r>
      <w:r w:rsidRPr="002530B2">
        <w:rPr>
          <w:rFonts w:ascii="Cachet Book" w:hAnsi="Cachet Book"/>
          <w:sz w:val="24"/>
        </w:rPr>
        <w:lastRenderedPageBreak/>
        <w:t>attend National meets must be YMCA members. Swimmers must be members of the Y team they will represent at least 90 days prior to National meets.</w:t>
      </w:r>
      <w:r w:rsidR="002530B2">
        <w:rPr>
          <w:rFonts w:ascii="Cachet Book" w:hAnsi="Cachet Book"/>
          <w:sz w:val="24"/>
        </w:rPr>
        <w:t xml:space="preserve">  In additional, all fees must be paid in full.</w:t>
      </w:r>
    </w:p>
    <w:p w14:paraId="027A9E6D" w14:textId="77777777" w:rsidR="00AC1D32" w:rsidRDefault="00AC1D32" w:rsidP="00AC1D32">
      <w:pPr>
        <w:rPr>
          <w:rFonts w:ascii="Cachet Bold" w:hAnsi="Cachet Bold"/>
          <w:b/>
          <w:sz w:val="24"/>
        </w:rPr>
      </w:pPr>
    </w:p>
    <w:p w14:paraId="5457350C" w14:textId="02CDEED0" w:rsidR="00AC1D32" w:rsidRDefault="00AC1D32" w:rsidP="00AC1D32">
      <w:pPr>
        <w:rPr>
          <w:rFonts w:ascii="Cachet Bold" w:hAnsi="Cachet Bold"/>
          <w:b/>
          <w:sz w:val="24"/>
        </w:rPr>
      </w:pPr>
      <w:r>
        <w:rPr>
          <w:rFonts w:ascii="Cachet Bold" w:hAnsi="Cachet Bold"/>
          <w:b/>
          <w:sz w:val="24"/>
        </w:rPr>
        <w:t>HIGH SCHOOL – NLY SWIMMERS</w:t>
      </w:r>
    </w:p>
    <w:p w14:paraId="6A420BDC" w14:textId="3659618D" w:rsidR="00AC1D32" w:rsidRDefault="00AC1D32" w:rsidP="00AC1D32">
      <w:pPr>
        <w:rPr>
          <w:rFonts w:ascii="Cachet Bold" w:hAnsi="Cachet Bold"/>
          <w:b/>
          <w:sz w:val="24"/>
        </w:rPr>
      </w:pPr>
      <w:r>
        <w:rPr>
          <w:rFonts w:ascii="Cachet Book" w:hAnsi="Cachet Book"/>
          <w:sz w:val="24"/>
        </w:rPr>
        <w:t>All NLY swimmers that will also participate on the Gladstone or Kingsford swim teams are able to swim 2 meets during the high school competitive season</w:t>
      </w:r>
      <w:r w:rsidR="003E313A">
        <w:rPr>
          <w:rFonts w:ascii="Cachet Book" w:hAnsi="Cachet Book"/>
          <w:sz w:val="24"/>
        </w:rPr>
        <w:t xml:space="preserve"> per MHSAA rules</w:t>
      </w:r>
      <w:r>
        <w:rPr>
          <w:rFonts w:ascii="Cachet Book" w:hAnsi="Cachet Book"/>
          <w:sz w:val="24"/>
        </w:rPr>
        <w:t xml:space="preserve">. If there is a NLY hosted meet during this time, the swimmer </w:t>
      </w:r>
      <w:r w:rsidRPr="003E313A">
        <w:rPr>
          <w:rFonts w:ascii="Cachet Book" w:hAnsi="Cachet Book"/>
          <w:b/>
          <w:sz w:val="24"/>
          <w:u w:val="single"/>
        </w:rPr>
        <w:t>MUST</w:t>
      </w:r>
      <w:r>
        <w:rPr>
          <w:rFonts w:ascii="Cachet Book" w:hAnsi="Cachet Book"/>
          <w:sz w:val="24"/>
        </w:rPr>
        <w:t xml:space="preserve"> participate in the NLY hosted meet as one of their 2 allowed meets.</w:t>
      </w:r>
    </w:p>
    <w:p w14:paraId="66E82339" w14:textId="77777777" w:rsidR="00601705" w:rsidRDefault="00601705" w:rsidP="002530B2">
      <w:pPr>
        <w:rPr>
          <w:rFonts w:ascii="Cachet Book" w:hAnsi="Cachet Book"/>
          <w:b/>
          <w:sz w:val="24"/>
        </w:rPr>
      </w:pPr>
    </w:p>
    <w:p w14:paraId="14CDA493" w14:textId="77777777" w:rsidR="005C5DF5" w:rsidRPr="00E046CF" w:rsidRDefault="005C5DF5" w:rsidP="002530B2">
      <w:pPr>
        <w:rPr>
          <w:rFonts w:ascii="Cachet Bold" w:hAnsi="Cachet Bold"/>
          <w:b/>
          <w:sz w:val="36"/>
        </w:rPr>
      </w:pPr>
      <w:r w:rsidRPr="00E046CF">
        <w:rPr>
          <w:rFonts w:ascii="Cachet Bold" w:hAnsi="Cachet Bold"/>
          <w:b/>
          <w:sz w:val="36"/>
        </w:rPr>
        <w:t>TEAM EXPENSE</w:t>
      </w:r>
    </w:p>
    <w:p w14:paraId="302F5B18" w14:textId="77777777" w:rsidR="005C5DF5" w:rsidRPr="008D776A" w:rsidRDefault="005C5DF5">
      <w:pPr>
        <w:rPr>
          <w:rFonts w:ascii="Verdana" w:hAnsi="Verdana"/>
          <w:b/>
          <w:sz w:val="18"/>
        </w:rPr>
      </w:pPr>
    </w:p>
    <w:p w14:paraId="23C66A55" w14:textId="77777777" w:rsidR="005C5DF5" w:rsidRPr="00E046CF" w:rsidRDefault="005C5DF5">
      <w:pPr>
        <w:rPr>
          <w:rFonts w:ascii="Cachet Bold" w:hAnsi="Cachet Bold"/>
          <w:b/>
          <w:sz w:val="24"/>
          <w:szCs w:val="24"/>
        </w:rPr>
      </w:pPr>
      <w:r w:rsidRPr="00E046CF">
        <w:rPr>
          <w:rFonts w:ascii="Cachet Bold" w:hAnsi="Cachet Bold"/>
          <w:b/>
          <w:sz w:val="24"/>
          <w:szCs w:val="24"/>
        </w:rPr>
        <w:t>MEMBERSHIP OF YMCA</w:t>
      </w:r>
    </w:p>
    <w:p w14:paraId="0DEA04B7" w14:textId="77777777" w:rsidR="005C5DF5" w:rsidRPr="002530B2" w:rsidRDefault="005C5DF5">
      <w:pPr>
        <w:rPr>
          <w:rFonts w:ascii="Cachet Book" w:hAnsi="Cachet Book"/>
          <w:sz w:val="24"/>
        </w:rPr>
      </w:pPr>
      <w:r w:rsidRPr="002530B2">
        <w:rPr>
          <w:rFonts w:ascii="Cachet Book" w:hAnsi="Cachet Book"/>
          <w:sz w:val="24"/>
        </w:rPr>
        <w:t>All NLY Swim Team members must be full members of the Northern Lights YMCA.  These memberships vary from individual youth to family memberships.  YMCA members are entitled to use the building facilities during regular business hours. Facilities</w:t>
      </w:r>
      <w:r w:rsidR="00E046CF" w:rsidRPr="002530B2">
        <w:rPr>
          <w:rFonts w:ascii="Cachet Book" w:hAnsi="Cachet Book"/>
          <w:sz w:val="24"/>
        </w:rPr>
        <w:t xml:space="preserve"> </w:t>
      </w:r>
      <w:r w:rsidRPr="002530B2">
        <w:rPr>
          <w:rFonts w:ascii="Cachet Book" w:hAnsi="Cachet Book"/>
          <w:sz w:val="24"/>
        </w:rPr>
        <w:t>in Delta County include the pool, hot tub, sauna, fitness center, gymnasium</w:t>
      </w:r>
      <w:r w:rsidR="0079519F">
        <w:rPr>
          <w:rFonts w:ascii="Cachet Book" w:hAnsi="Cachet Book"/>
          <w:sz w:val="24"/>
        </w:rPr>
        <w:t>, climbing wall</w:t>
      </w:r>
      <w:r w:rsidRPr="002530B2">
        <w:rPr>
          <w:rFonts w:ascii="Cachet Book" w:hAnsi="Cachet Book"/>
          <w:sz w:val="24"/>
        </w:rPr>
        <w:t xml:space="preserve"> and some classes. Discounts on other classes are also offered to full members.  Facilities in Dickinson County include pool, sauna, fitness center, racquetball courts, </w:t>
      </w:r>
      <w:r w:rsidR="0079519F">
        <w:rPr>
          <w:rFonts w:ascii="Cachet Book" w:hAnsi="Cachet Book"/>
          <w:sz w:val="24"/>
        </w:rPr>
        <w:t xml:space="preserve">group exercise studio </w:t>
      </w:r>
      <w:r w:rsidRPr="002530B2">
        <w:rPr>
          <w:rFonts w:ascii="Cachet Book" w:hAnsi="Cachet Book"/>
          <w:sz w:val="24"/>
        </w:rPr>
        <w:t xml:space="preserve">and gymnasium.  </w:t>
      </w:r>
      <w:r w:rsidR="00E046CF" w:rsidRPr="002530B2">
        <w:rPr>
          <w:rFonts w:ascii="Cachet Book" w:hAnsi="Cachet Book"/>
          <w:sz w:val="24"/>
        </w:rPr>
        <w:t xml:space="preserve">Discounts on other classes are also offered to full members.  </w:t>
      </w:r>
      <w:r w:rsidRPr="002530B2">
        <w:rPr>
          <w:rFonts w:ascii="Cachet Book" w:hAnsi="Cachet Book"/>
          <w:sz w:val="24"/>
        </w:rPr>
        <w:t>Memberships may be paid on a monthly basis by bank draft program or annually in one lump sum. Scholarships are available for those who may need financial assistance. Forms are available at the front desk.</w:t>
      </w:r>
    </w:p>
    <w:p w14:paraId="65C39F0B" w14:textId="77777777" w:rsidR="005C5DF5" w:rsidRPr="002530B2" w:rsidRDefault="005C5DF5">
      <w:pPr>
        <w:rPr>
          <w:rFonts w:ascii="Cachet Book" w:hAnsi="Cachet Book"/>
          <w:sz w:val="24"/>
        </w:rPr>
      </w:pPr>
    </w:p>
    <w:p w14:paraId="1CB95C8A" w14:textId="77777777" w:rsidR="005C5DF5" w:rsidRPr="002530B2" w:rsidRDefault="005C5DF5">
      <w:pPr>
        <w:rPr>
          <w:rFonts w:ascii="Cachet Book" w:hAnsi="Cachet Book"/>
          <w:sz w:val="24"/>
        </w:rPr>
      </w:pPr>
      <w:r w:rsidRPr="002530B2">
        <w:rPr>
          <w:rFonts w:ascii="Cachet Book" w:hAnsi="Cachet Book"/>
          <w:sz w:val="24"/>
        </w:rPr>
        <w:t>The diversity of programs available makes family memberships very popular.  For more information, contact the Membership Director at the YMCA.</w:t>
      </w:r>
    </w:p>
    <w:p w14:paraId="0E1FD10F" w14:textId="77777777" w:rsidR="00E046CF" w:rsidRDefault="00E046CF">
      <w:pPr>
        <w:rPr>
          <w:rFonts w:ascii="Cachet Book" w:hAnsi="Cachet Book"/>
        </w:rPr>
      </w:pPr>
    </w:p>
    <w:p w14:paraId="75A3E564" w14:textId="77777777" w:rsidR="005C5DF5" w:rsidRPr="002530B2" w:rsidRDefault="005C5DF5">
      <w:pPr>
        <w:rPr>
          <w:rFonts w:ascii="Cachet Bold" w:hAnsi="Cachet Bold"/>
          <w:b/>
          <w:sz w:val="24"/>
        </w:rPr>
      </w:pPr>
      <w:r w:rsidRPr="002530B2">
        <w:rPr>
          <w:rFonts w:ascii="Cachet Bold" w:hAnsi="Cachet Bold"/>
          <w:b/>
          <w:sz w:val="24"/>
        </w:rPr>
        <w:t>TEAM PROGRAM FEE</w:t>
      </w:r>
    </w:p>
    <w:p w14:paraId="2BA42F55" w14:textId="2985EECA" w:rsidR="005C5DF5" w:rsidRPr="002530B2" w:rsidRDefault="005C5DF5">
      <w:pPr>
        <w:rPr>
          <w:rFonts w:ascii="Cachet Book" w:hAnsi="Cachet Book"/>
          <w:sz w:val="24"/>
        </w:rPr>
      </w:pPr>
      <w:r w:rsidRPr="002530B2">
        <w:rPr>
          <w:rFonts w:ascii="Cachet Book" w:hAnsi="Cachet Book"/>
          <w:sz w:val="24"/>
        </w:rPr>
        <w:t>The program fee charged for the N</w:t>
      </w:r>
      <w:r w:rsidR="002530B2">
        <w:rPr>
          <w:rFonts w:ascii="Cachet Book" w:hAnsi="Cachet Book"/>
          <w:sz w:val="24"/>
        </w:rPr>
        <w:t>orth</w:t>
      </w:r>
      <w:r w:rsidR="00716898">
        <w:rPr>
          <w:rFonts w:ascii="Cachet Book" w:hAnsi="Cachet Book"/>
          <w:sz w:val="24"/>
        </w:rPr>
        <w:t xml:space="preserve">ern Lights swim team will vary </w:t>
      </w:r>
      <w:r w:rsidR="00E16F66">
        <w:rPr>
          <w:rFonts w:ascii="Cachet Book" w:hAnsi="Cachet Book"/>
          <w:sz w:val="24"/>
        </w:rPr>
        <w:t>depending on the age group</w:t>
      </w:r>
      <w:r w:rsidR="00716898">
        <w:rPr>
          <w:rFonts w:ascii="Cachet Book" w:hAnsi="Cachet Book"/>
          <w:sz w:val="24"/>
        </w:rPr>
        <w:t xml:space="preserve"> and program center</w:t>
      </w:r>
      <w:r w:rsidRPr="002530B2">
        <w:rPr>
          <w:rFonts w:ascii="Cachet Book" w:hAnsi="Cachet Book"/>
          <w:sz w:val="24"/>
        </w:rPr>
        <w:t>.  There is also a discounted fee for a</w:t>
      </w:r>
      <w:r w:rsidR="002530B2">
        <w:rPr>
          <w:rFonts w:ascii="Cachet Book" w:hAnsi="Cachet Book"/>
          <w:sz w:val="24"/>
        </w:rPr>
        <w:t xml:space="preserve">dditional family members </w:t>
      </w:r>
      <w:r w:rsidR="00716898">
        <w:rPr>
          <w:rFonts w:ascii="Cachet Book" w:hAnsi="Cachet Book"/>
          <w:sz w:val="24"/>
        </w:rPr>
        <w:t>of 1</w:t>
      </w:r>
      <w:r w:rsidR="00AB50C5">
        <w:rPr>
          <w:rFonts w:ascii="Cachet Book" w:hAnsi="Cachet Book"/>
          <w:sz w:val="24"/>
        </w:rPr>
        <w:t>0</w:t>
      </w:r>
      <w:r w:rsidR="002530B2">
        <w:rPr>
          <w:rFonts w:ascii="Cachet Book" w:hAnsi="Cachet Book"/>
          <w:sz w:val="24"/>
        </w:rPr>
        <w:t>%</w:t>
      </w:r>
      <w:r w:rsidR="00E046CF" w:rsidRPr="002530B2">
        <w:rPr>
          <w:rFonts w:ascii="Cachet Book" w:hAnsi="Cachet Book"/>
          <w:sz w:val="24"/>
        </w:rPr>
        <w:t xml:space="preserve"> per swimmer</w:t>
      </w:r>
      <w:r w:rsidR="0031080B">
        <w:rPr>
          <w:rFonts w:ascii="Cachet Book" w:hAnsi="Cachet Book"/>
          <w:sz w:val="24"/>
        </w:rPr>
        <w:t xml:space="preserve">. </w:t>
      </w:r>
      <w:r w:rsidRPr="0031080B">
        <w:rPr>
          <w:rFonts w:ascii="Cachet Book" w:hAnsi="Cachet Book"/>
          <w:b/>
          <w:sz w:val="24"/>
          <w:u w:val="single"/>
        </w:rPr>
        <w:t>Fees are non-refundable</w:t>
      </w:r>
      <w:r w:rsidR="00E626FD" w:rsidRPr="0031080B">
        <w:rPr>
          <w:rFonts w:ascii="Cachet Book" w:hAnsi="Cachet Book"/>
          <w:b/>
          <w:sz w:val="24"/>
          <w:u w:val="single"/>
        </w:rPr>
        <w:t xml:space="preserve"> and must be paid in full by December 31</w:t>
      </w:r>
      <w:r w:rsidRPr="0031080B">
        <w:rPr>
          <w:rFonts w:ascii="Cachet Book" w:hAnsi="Cachet Book"/>
          <w:b/>
          <w:sz w:val="24"/>
          <w:u w:val="single"/>
        </w:rPr>
        <w:t>.</w:t>
      </w:r>
      <w:r w:rsidRPr="002530B2">
        <w:rPr>
          <w:rFonts w:ascii="Cachet Book" w:hAnsi="Cachet Book"/>
          <w:sz w:val="24"/>
        </w:rPr>
        <w:t xml:space="preserve">  Program fees paid in full are for the fall /winter season which runs from </w:t>
      </w:r>
      <w:r w:rsidR="0031080B">
        <w:rPr>
          <w:rFonts w:ascii="Cachet Book" w:hAnsi="Cachet Book"/>
          <w:sz w:val="24"/>
        </w:rPr>
        <w:t>September</w:t>
      </w:r>
      <w:r w:rsidRPr="002530B2">
        <w:rPr>
          <w:rFonts w:ascii="Cachet Book" w:hAnsi="Cachet Book"/>
          <w:sz w:val="24"/>
        </w:rPr>
        <w:t xml:space="preserve"> thru March.</w:t>
      </w:r>
    </w:p>
    <w:p w14:paraId="54B8890C" w14:textId="77777777" w:rsidR="005C5DF5" w:rsidRPr="002530B2" w:rsidRDefault="005C5DF5">
      <w:pPr>
        <w:rPr>
          <w:rFonts w:ascii="Cachet Book" w:hAnsi="Cachet Book"/>
          <w:sz w:val="24"/>
        </w:rPr>
      </w:pPr>
    </w:p>
    <w:p w14:paraId="466E81E7" w14:textId="77777777" w:rsidR="005C5DF5" w:rsidRPr="002530B2" w:rsidRDefault="005C5DF5">
      <w:pPr>
        <w:rPr>
          <w:rFonts w:ascii="Cachet Book" w:hAnsi="Cachet Book"/>
          <w:sz w:val="24"/>
        </w:rPr>
      </w:pPr>
      <w:r w:rsidRPr="00E16F66">
        <w:rPr>
          <w:rFonts w:ascii="Cachet Book" w:hAnsi="Cachet Book"/>
          <w:b/>
          <w:sz w:val="24"/>
        </w:rPr>
        <w:t>The Northern Lights YMCA does have scholarships available for those swimmers in need (need based on family income.)</w:t>
      </w:r>
      <w:r w:rsidRPr="002530B2">
        <w:rPr>
          <w:rFonts w:ascii="Cachet Book" w:hAnsi="Cachet Book"/>
          <w:sz w:val="24"/>
        </w:rPr>
        <w:t xml:space="preserve">  If a family is interested</w:t>
      </w:r>
      <w:r w:rsidR="00716898">
        <w:rPr>
          <w:rFonts w:ascii="Cachet Book" w:hAnsi="Cachet Book"/>
          <w:sz w:val="24"/>
        </w:rPr>
        <w:t>,</w:t>
      </w:r>
      <w:r w:rsidRPr="002530B2">
        <w:rPr>
          <w:rFonts w:ascii="Cachet Book" w:hAnsi="Cachet Book"/>
          <w:sz w:val="24"/>
        </w:rPr>
        <w:t xml:space="preserve"> applications are available online or at the front desk.  Any swimmer applying for a scholarship must have this application turned in at the start of the </w:t>
      </w:r>
      <w:r w:rsidR="00716898">
        <w:rPr>
          <w:rFonts w:ascii="Cachet Book" w:hAnsi="Cachet Book"/>
          <w:sz w:val="24"/>
        </w:rPr>
        <w:t>practice season</w:t>
      </w:r>
      <w:r w:rsidRPr="002530B2">
        <w:rPr>
          <w:rFonts w:ascii="Cachet Book" w:hAnsi="Cachet Book"/>
          <w:sz w:val="24"/>
        </w:rPr>
        <w:t>.</w:t>
      </w:r>
    </w:p>
    <w:p w14:paraId="187A4E04" w14:textId="77777777" w:rsidR="00CE44DA" w:rsidRDefault="00CE44DA" w:rsidP="00567E01">
      <w:pPr>
        <w:rPr>
          <w:rFonts w:ascii="Cachet Book" w:hAnsi="Cachet Book"/>
          <w:sz w:val="24"/>
          <w:szCs w:val="24"/>
        </w:rPr>
      </w:pPr>
    </w:p>
    <w:p w14:paraId="270FB3CA" w14:textId="60104DD7" w:rsidR="00567E01" w:rsidRPr="00567E01" w:rsidRDefault="00567E01" w:rsidP="00567E01">
      <w:pPr>
        <w:rPr>
          <w:rFonts w:ascii="Cachet Book" w:hAnsi="Cachet Book"/>
          <w:sz w:val="24"/>
          <w:szCs w:val="24"/>
        </w:rPr>
      </w:pPr>
      <w:r w:rsidRPr="00567E01">
        <w:rPr>
          <w:rFonts w:ascii="Cachet Book" w:hAnsi="Cachet Book"/>
          <w:sz w:val="24"/>
          <w:szCs w:val="24"/>
        </w:rPr>
        <w:t xml:space="preserve">Swim team </w:t>
      </w:r>
      <w:r>
        <w:rPr>
          <w:rFonts w:ascii="Cachet Book" w:hAnsi="Cachet Book"/>
          <w:sz w:val="24"/>
          <w:szCs w:val="24"/>
        </w:rPr>
        <w:t xml:space="preserve">program </w:t>
      </w:r>
      <w:r w:rsidRPr="00567E01">
        <w:rPr>
          <w:rFonts w:ascii="Cachet Book" w:hAnsi="Cachet Book"/>
          <w:sz w:val="24"/>
          <w:szCs w:val="24"/>
        </w:rPr>
        <w:t xml:space="preserve">fees are due at registration unless prior arrangements are made.  All swimmers will receive informational paperwork.  Informational paperwork will include a registration form, emergency medical release, media release, </w:t>
      </w:r>
      <w:r>
        <w:rPr>
          <w:rFonts w:ascii="Cachet Book" w:hAnsi="Cachet Book"/>
          <w:sz w:val="24"/>
          <w:szCs w:val="24"/>
        </w:rPr>
        <w:t xml:space="preserve">financial information </w:t>
      </w:r>
      <w:r w:rsidRPr="00567E01">
        <w:rPr>
          <w:rFonts w:ascii="Cachet Book" w:hAnsi="Cachet Book"/>
          <w:sz w:val="24"/>
          <w:szCs w:val="24"/>
        </w:rPr>
        <w:t xml:space="preserve">and a code of conduct.  </w:t>
      </w:r>
      <w:r w:rsidRPr="00601705">
        <w:rPr>
          <w:rFonts w:ascii="Cachet Book" w:hAnsi="Cachet Book"/>
          <w:sz w:val="24"/>
          <w:szCs w:val="24"/>
        </w:rPr>
        <w:t>All forms must be completed and returned to the c</w:t>
      </w:r>
      <w:r w:rsidR="0031080B">
        <w:rPr>
          <w:rFonts w:ascii="Cachet Book" w:hAnsi="Cachet Book"/>
          <w:sz w:val="24"/>
          <w:szCs w:val="24"/>
        </w:rPr>
        <w:t xml:space="preserve">oach by </w:t>
      </w:r>
      <w:r w:rsidR="00894D27">
        <w:rPr>
          <w:rFonts w:ascii="Cachet Book" w:hAnsi="Cachet Book"/>
          <w:sz w:val="24"/>
          <w:szCs w:val="24"/>
        </w:rPr>
        <w:t xml:space="preserve">Wednesday, </w:t>
      </w:r>
      <w:r w:rsidR="0031080B">
        <w:rPr>
          <w:rFonts w:ascii="Cachet Book" w:hAnsi="Cachet Book"/>
          <w:sz w:val="24"/>
          <w:szCs w:val="24"/>
        </w:rPr>
        <w:t>October 1, 2025</w:t>
      </w:r>
      <w:r w:rsidRPr="00601705">
        <w:rPr>
          <w:rFonts w:ascii="Cachet Book" w:hAnsi="Cachet Book"/>
          <w:sz w:val="24"/>
          <w:szCs w:val="24"/>
        </w:rPr>
        <w:t>.</w:t>
      </w:r>
    </w:p>
    <w:p w14:paraId="20711909" w14:textId="77777777" w:rsidR="00567E01" w:rsidRPr="00567E01" w:rsidRDefault="00567E01" w:rsidP="00567E01">
      <w:pPr>
        <w:rPr>
          <w:rFonts w:ascii="Cachet Book" w:hAnsi="Cachet Book"/>
          <w:sz w:val="24"/>
          <w:szCs w:val="24"/>
        </w:rPr>
      </w:pPr>
    </w:p>
    <w:p w14:paraId="2DDA4124" w14:textId="77777777" w:rsidR="00567E01" w:rsidRDefault="00567E01" w:rsidP="00567E01">
      <w:pPr>
        <w:rPr>
          <w:rFonts w:ascii="Cachet Book" w:hAnsi="Cachet Book"/>
          <w:sz w:val="24"/>
          <w:szCs w:val="24"/>
        </w:rPr>
      </w:pPr>
      <w:r w:rsidRPr="00567E01">
        <w:rPr>
          <w:rFonts w:ascii="Cachet Book" w:hAnsi="Cachet Book"/>
          <w:sz w:val="24"/>
          <w:szCs w:val="24"/>
        </w:rPr>
        <w:t>If the terms of this agreement are not met, a swimmer will not be allowed to practice with the team or enter meets.  Or, if a family has unpaid meet fees (from two meets), the swimmer(s) will not be entered in swim meets.</w:t>
      </w:r>
    </w:p>
    <w:p w14:paraId="46C35F07" w14:textId="77777777" w:rsidR="00567E01" w:rsidRDefault="00567E01">
      <w:pPr>
        <w:rPr>
          <w:rFonts w:ascii="Cachet Bold" w:hAnsi="Cachet Bold"/>
          <w:b/>
          <w:sz w:val="24"/>
          <w:szCs w:val="24"/>
        </w:rPr>
      </w:pPr>
      <w:r w:rsidRPr="00567E01">
        <w:rPr>
          <w:rFonts w:ascii="Cachet Bold" w:hAnsi="Cachet Bold"/>
          <w:b/>
          <w:sz w:val="24"/>
          <w:szCs w:val="24"/>
        </w:rPr>
        <w:lastRenderedPageBreak/>
        <w:t>SWIM SUITS</w:t>
      </w:r>
    </w:p>
    <w:p w14:paraId="5021614A" w14:textId="6C87241E" w:rsidR="00567E01" w:rsidRPr="00567E01" w:rsidRDefault="00567E01">
      <w:pPr>
        <w:rPr>
          <w:rFonts w:ascii="Cachet Book" w:hAnsi="Cachet Book"/>
          <w:sz w:val="24"/>
          <w:szCs w:val="24"/>
        </w:rPr>
      </w:pPr>
      <w:r>
        <w:rPr>
          <w:rFonts w:ascii="Cachet Book" w:hAnsi="Cachet Book"/>
          <w:sz w:val="24"/>
          <w:szCs w:val="24"/>
        </w:rPr>
        <w:t>Team swim</w:t>
      </w:r>
      <w:r w:rsidR="00E626FD">
        <w:rPr>
          <w:rFonts w:ascii="Cachet Book" w:hAnsi="Cachet Book"/>
          <w:sz w:val="24"/>
          <w:szCs w:val="24"/>
        </w:rPr>
        <w:t xml:space="preserve"> suits are required for swim meet participation</w:t>
      </w:r>
      <w:r>
        <w:rPr>
          <w:rFonts w:ascii="Cachet Book" w:hAnsi="Cachet Book"/>
          <w:sz w:val="24"/>
          <w:szCs w:val="24"/>
        </w:rPr>
        <w:t xml:space="preserve">.  </w:t>
      </w:r>
      <w:r w:rsidR="00E626FD">
        <w:rPr>
          <w:rFonts w:ascii="Cachet Book" w:hAnsi="Cachet Book"/>
          <w:sz w:val="24"/>
          <w:szCs w:val="24"/>
        </w:rPr>
        <w:t>They can be purchased at swimoutlet.com or on amazon.com</w:t>
      </w:r>
      <w:r w:rsidR="00894D27">
        <w:rPr>
          <w:rFonts w:ascii="Cachet Book" w:hAnsi="Cachet Book"/>
          <w:sz w:val="24"/>
          <w:szCs w:val="24"/>
        </w:rPr>
        <w:t xml:space="preserve"> or other online sites</w:t>
      </w:r>
      <w:proofErr w:type="gramStart"/>
      <w:r w:rsidR="00894D27">
        <w:rPr>
          <w:rFonts w:ascii="Cachet Book" w:hAnsi="Cachet Book"/>
          <w:sz w:val="24"/>
          <w:szCs w:val="24"/>
        </w:rPr>
        <w:t>.</w:t>
      </w:r>
      <w:r w:rsidR="00E626FD">
        <w:rPr>
          <w:rFonts w:ascii="Cachet Book" w:hAnsi="Cachet Book"/>
          <w:sz w:val="24"/>
          <w:szCs w:val="24"/>
        </w:rPr>
        <w:t>.</w:t>
      </w:r>
      <w:proofErr w:type="gramEnd"/>
      <w:r w:rsidR="00E626FD">
        <w:rPr>
          <w:rFonts w:ascii="Cachet Book" w:hAnsi="Cachet Book"/>
          <w:sz w:val="24"/>
          <w:szCs w:val="24"/>
        </w:rPr>
        <w:t xml:space="preserve"> The NLY team suit is the TYR </w:t>
      </w:r>
      <w:proofErr w:type="spellStart"/>
      <w:r w:rsidR="00E626FD">
        <w:rPr>
          <w:rFonts w:ascii="Cachet Book" w:hAnsi="Cachet Book"/>
          <w:sz w:val="24"/>
          <w:szCs w:val="24"/>
        </w:rPr>
        <w:t>Tyreco</w:t>
      </w:r>
      <w:proofErr w:type="spellEnd"/>
      <w:r w:rsidR="00E626FD">
        <w:rPr>
          <w:rFonts w:ascii="Cachet Book" w:hAnsi="Cachet Book"/>
          <w:sz w:val="24"/>
          <w:szCs w:val="24"/>
        </w:rPr>
        <w:t xml:space="preserve"> </w:t>
      </w:r>
      <w:proofErr w:type="spellStart"/>
      <w:r w:rsidR="00E626FD">
        <w:rPr>
          <w:rFonts w:ascii="Cachet Book" w:hAnsi="Cachet Book"/>
          <w:sz w:val="24"/>
          <w:szCs w:val="24"/>
        </w:rPr>
        <w:t>Diamondfit</w:t>
      </w:r>
      <w:proofErr w:type="spellEnd"/>
      <w:r w:rsidR="00E626FD">
        <w:rPr>
          <w:rFonts w:ascii="Cachet Book" w:hAnsi="Cachet Book"/>
          <w:sz w:val="24"/>
          <w:szCs w:val="24"/>
        </w:rPr>
        <w:t xml:space="preserve"> One Piece for </w:t>
      </w:r>
      <w:proofErr w:type="spellStart"/>
      <w:r w:rsidR="00E626FD">
        <w:rPr>
          <w:rFonts w:ascii="Cachet Book" w:hAnsi="Cachet Book"/>
          <w:sz w:val="24"/>
          <w:szCs w:val="24"/>
        </w:rPr>
        <w:t>femals</w:t>
      </w:r>
      <w:proofErr w:type="spellEnd"/>
      <w:r w:rsidR="00E626FD">
        <w:rPr>
          <w:rFonts w:ascii="Cachet Book" w:hAnsi="Cachet Book"/>
          <w:sz w:val="24"/>
          <w:szCs w:val="24"/>
        </w:rPr>
        <w:t xml:space="preserve"> and the TYR </w:t>
      </w:r>
      <w:proofErr w:type="spellStart"/>
      <w:r w:rsidR="00E626FD">
        <w:rPr>
          <w:rFonts w:ascii="Cachet Book" w:hAnsi="Cachet Book"/>
          <w:sz w:val="24"/>
          <w:szCs w:val="24"/>
        </w:rPr>
        <w:t>Tyreco</w:t>
      </w:r>
      <w:proofErr w:type="spellEnd"/>
      <w:r w:rsidR="00E626FD">
        <w:rPr>
          <w:rFonts w:ascii="Cachet Book" w:hAnsi="Cachet Book"/>
          <w:sz w:val="24"/>
          <w:szCs w:val="24"/>
        </w:rPr>
        <w:t xml:space="preserve"> Jammer for males, both in the color Peacock. </w:t>
      </w:r>
      <w:r>
        <w:rPr>
          <w:rFonts w:ascii="Cachet Book" w:hAnsi="Cachet Book"/>
          <w:sz w:val="24"/>
          <w:szCs w:val="24"/>
        </w:rPr>
        <w:t>The typical price</w:t>
      </w:r>
      <w:r w:rsidR="00E626FD">
        <w:rPr>
          <w:rFonts w:ascii="Cachet Book" w:hAnsi="Cachet Book"/>
          <w:sz w:val="24"/>
          <w:szCs w:val="24"/>
        </w:rPr>
        <w:t xml:space="preserve"> for a swim suit ranges from $35 for jammers and $70</w:t>
      </w:r>
      <w:r>
        <w:rPr>
          <w:rFonts w:ascii="Cachet Book" w:hAnsi="Cachet Book"/>
          <w:sz w:val="24"/>
          <w:szCs w:val="24"/>
        </w:rPr>
        <w:t xml:space="preserve"> for full suits. </w:t>
      </w:r>
      <w:r w:rsidR="00E626FD">
        <w:rPr>
          <w:rFonts w:ascii="Cachet Book" w:hAnsi="Cachet Book"/>
          <w:sz w:val="24"/>
          <w:szCs w:val="24"/>
        </w:rPr>
        <w:t>If a swimmer is of age to wear a tech suit and chooses to, they may do so.</w:t>
      </w:r>
    </w:p>
    <w:p w14:paraId="2B9E343E" w14:textId="77777777" w:rsidR="00C66882" w:rsidRDefault="00C66882">
      <w:pPr>
        <w:rPr>
          <w:rFonts w:ascii="Cachet Bold" w:hAnsi="Cachet Bold"/>
          <w:b/>
          <w:sz w:val="24"/>
          <w:szCs w:val="24"/>
        </w:rPr>
      </w:pPr>
    </w:p>
    <w:p w14:paraId="6F46F8A0" w14:textId="77777777" w:rsidR="005C5DF5" w:rsidRPr="00567E01" w:rsidRDefault="005C5DF5">
      <w:pPr>
        <w:rPr>
          <w:rFonts w:ascii="Cachet Bold" w:hAnsi="Cachet Bold"/>
          <w:b/>
          <w:sz w:val="24"/>
          <w:szCs w:val="24"/>
        </w:rPr>
      </w:pPr>
      <w:r w:rsidRPr="00567E01">
        <w:rPr>
          <w:rFonts w:ascii="Cachet Bold" w:hAnsi="Cachet Bold"/>
          <w:b/>
          <w:sz w:val="24"/>
          <w:szCs w:val="24"/>
        </w:rPr>
        <w:t>SWIM MEE</w:t>
      </w:r>
      <w:r w:rsidR="00567E01">
        <w:rPr>
          <w:rFonts w:ascii="Cachet Bold" w:hAnsi="Cachet Bold"/>
          <w:b/>
          <w:sz w:val="24"/>
          <w:szCs w:val="24"/>
        </w:rPr>
        <w:t>T FEES</w:t>
      </w:r>
    </w:p>
    <w:p w14:paraId="10BD049E" w14:textId="5FE9CA4B" w:rsidR="005C5DF5" w:rsidRDefault="00567E01">
      <w:pPr>
        <w:rPr>
          <w:rFonts w:ascii="Cachet Book" w:hAnsi="Cachet Book"/>
          <w:sz w:val="24"/>
          <w:szCs w:val="24"/>
        </w:rPr>
      </w:pPr>
      <w:r>
        <w:rPr>
          <w:rFonts w:ascii="Cachet Book" w:hAnsi="Cachet Book"/>
          <w:sz w:val="24"/>
          <w:szCs w:val="24"/>
        </w:rPr>
        <w:t xml:space="preserve">These are the fees incurred when a swimmer signs up to participate in a meet.  The cost to attend a meet ranges from </w:t>
      </w:r>
      <w:r w:rsidR="00716898">
        <w:rPr>
          <w:rFonts w:ascii="Cachet Book" w:hAnsi="Cachet Book"/>
          <w:sz w:val="24"/>
          <w:szCs w:val="24"/>
        </w:rPr>
        <w:t>$4 – 8 for individual events,</w:t>
      </w:r>
      <w:r>
        <w:rPr>
          <w:rFonts w:ascii="Cachet Book" w:hAnsi="Cachet Book"/>
          <w:sz w:val="24"/>
          <w:szCs w:val="24"/>
        </w:rPr>
        <w:t xml:space="preserve"> $2 – 5 per person for a relay</w:t>
      </w:r>
      <w:r w:rsidR="00716898">
        <w:rPr>
          <w:rFonts w:ascii="Cachet Book" w:hAnsi="Cachet Book"/>
          <w:sz w:val="24"/>
          <w:szCs w:val="24"/>
        </w:rPr>
        <w:t xml:space="preserve"> and some facilities have a s</w:t>
      </w:r>
      <w:r w:rsidR="00601705">
        <w:rPr>
          <w:rFonts w:ascii="Cachet Book" w:hAnsi="Cachet Book"/>
          <w:sz w:val="24"/>
          <w:szCs w:val="24"/>
        </w:rPr>
        <w:t>plash fee that can range from $5</w:t>
      </w:r>
      <w:r w:rsidR="00894D27">
        <w:rPr>
          <w:rFonts w:ascii="Cachet Book" w:hAnsi="Cachet Book"/>
          <w:sz w:val="24"/>
          <w:szCs w:val="24"/>
        </w:rPr>
        <w:t>-20</w:t>
      </w:r>
      <w:r w:rsidR="00716898">
        <w:rPr>
          <w:rFonts w:ascii="Cachet Book" w:hAnsi="Cachet Book"/>
          <w:sz w:val="24"/>
          <w:szCs w:val="24"/>
        </w:rPr>
        <w:t xml:space="preserve">. </w:t>
      </w:r>
      <w:r>
        <w:rPr>
          <w:rFonts w:ascii="Cachet Book" w:hAnsi="Cachet Book"/>
          <w:sz w:val="24"/>
          <w:szCs w:val="24"/>
        </w:rPr>
        <w:t xml:space="preserve">  </w:t>
      </w:r>
    </w:p>
    <w:p w14:paraId="0D2642D7" w14:textId="77777777" w:rsidR="005C5DF5" w:rsidRPr="00567E01" w:rsidRDefault="005C5DF5">
      <w:pPr>
        <w:rPr>
          <w:rFonts w:ascii="Cachet Book" w:hAnsi="Cachet Book"/>
          <w:sz w:val="24"/>
          <w:szCs w:val="24"/>
        </w:rPr>
      </w:pPr>
      <w:r w:rsidRPr="00601705">
        <w:rPr>
          <w:rFonts w:ascii="Cachet Book" w:hAnsi="Cachet Book"/>
          <w:b/>
          <w:sz w:val="24"/>
          <w:szCs w:val="24"/>
        </w:rPr>
        <w:t xml:space="preserve">Payment for meets </w:t>
      </w:r>
      <w:r w:rsidR="00F96657" w:rsidRPr="00601705">
        <w:rPr>
          <w:rFonts w:ascii="Cachet Book" w:hAnsi="Cachet Book"/>
          <w:b/>
          <w:sz w:val="24"/>
          <w:szCs w:val="24"/>
        </w:rPr>
        <w:t>will be charged prior to the meet</w:t>
      </w:r>
      <w:r w:rsidRPr="00601705">
        <w:rPr>
          <w:rFonts w:ascii="Cachet Book" w:hAnsi="Cachet Book"/>
          <w:sz w:val="24"/>
          <w:szCs w:val="24"/>
        </w:rPr>
        <w:t xml:space="preserve">.  </w:t>
      </w:r>
      <w:r w:rsidR="00567E01" w:rsidRPr="00601705">
        <w:rPr>
          <w:rFonts w:ascii="Cachet Book" w:hAnsi="Cachet Book"/>
          <w:sz w:val="24"/>
          <w:szCs w:val="24"/>
        </w:rPr>
        <w:t>An account will be made for you</w:t>
      </w:r>
      <w:r w:rsidR="00F96657" w:rsidRPr="00601705">
        <w:rPr>
          <w:rFonts w:ascii="Cachet Book" w:hAnsi="Cachet Book"/>
          <w:sz w:val="24"/>
          <w:szCs w:val="24"/>
        </w:rPr>
        <w:t>r</w:t>
      </w:r>
      <w:r w:rsidR="00567E01" w:rsidRPr="00601705">
        <w:rPr>
          <w:rFonts w:ascii="Cachet Book" w:hAnsi="Cachet Book"/>
          <w:sz w:val="24"/>
          <w:szCs w:val="24"/>
        </w:rPr>
        <w:t xml:space="preserve"> swimmer(s) and </w:t>
      </w:r>
      <w:r w:rsidR="00F96657" w:rsidRPr="00601705">
        <w:rPr>
          <w:rFonts w:ascii="Cachet Book" w:hAnsi="Cachet Book"/>
          <w:sz w:val="24"/>
          <w:szCs w:val="24"/>
        </w:rPr>
        <w:t>a method of payment must be on file at the front desk. The account will be charged immediately when a swimmer signs up for a meet.</w:t>
      </w:r>
      <w:r w:rsidRPr="00601705">
        <w:rPr>
          <w:rFonts w:ascii="Cachet Book" w:hAnsi="Cachet Book"/>
          <w:sz w:val="24"/>
          <w:szCs w:val="24"/>
        </w:rPr>
        <w:t xml:space="preserve"> </w:t>
      </w:r>
      <w:r w:rsidR="00567E01" w:rsidRPr="00601705">
        <w:rPr>
          <w:rFonts w:ascii="Cachet Book" w:hAnsi="Cachet Book"/>
          <w:sz w:val="24"/>
          <w:szCs w:val="24"/>
        </w:rPr>
        <w:t xml:space="preserve">There will be no refunds once </w:t>
      </w:r>
      <w:r w:rsidRPr="00601705">
        <w:rPr>
          <w:rFonts w:ascii="Cachet Book" w:hAnsi="Cachet Book"/>
          <w:sz w:val="24"/>
          <w:szCs w:val="24"/>
        </w:rPr>
        <w:t>swimmer is officially signed up for a meet.</w:t>
      </w:r>
    </w:p>
    <w:p w14:paraId="0FDEE223" w14:textId="77777777" w:rsidR="005C5DF5" w:rsidRPr="00567E01" w:rsidRDefault="005C5DF5">
      <w:pPr>
        <w:rPr>
          <w:rFonts w:ascii="Cachet Book" w:hAnsi="Cachet Book"/>
          <w:sz w:val="24"/>
          <w:szCs w:val="24"/>
        </w:rPr>
      </w:pPr>
    </w:p>
    <w:p w14:paraId="74961CBF" w14:textId="77777777" w:rsidR="00811A67" w:rsidRDefault="005C5DF5">
      <w:pPr>
        <w:rPr>
          <w:rFonts w:ascii="Cachet Book" w:hAnsi="Cachet Book"/>
          <w:b/>
          <w:sz w:val="24"/>
          <w:szCs w:val="24"/>
        </w:rPr>
      </w:pPr>
      <w:r w:rsidRPr="00567E01">
        <w:rPr>
          <w:rFonts w:ascii="Cachet Book" w:hAnsi="Cachet Book"/>
          <w:b/>
          <w:sz w:val="24"/>
          <w:szCs w:val="24"/>
        </w:rPr>
        <w:t>If a</w:t>
      </w:r>
      <w:r w:rsidR="003F04BE">
        <w:rPr>
          <w:rFonts w:ascii="Cachet Book" w:hAnsi="Cachet Book"/>
          <w:b/>
          <w:sz w:val="24"/>
          <w:szCs w:val="24"/>
        </w:rPr>
        <w:t>n account has a balance</w:t>
      </w:r>
      <w:r w:rsidRPr="00567E01">
        <w:rPr>
          <w:rFonts w:ascii="Cachet Book" w:hAnsi="Cachet Book"/>
          <w:b/>
          <w:sz w:val="24"/>
          <w:szCs w:val="24"/>
        </w:rPr>
        <w:t>, that swimmer will be prohibited from swimming in a</w:t>
      </w:r>
      <w:r w:rsidR="003F04BE">
        <w:rPr>
          <w:rFonts w:ascii="Cachet Book" w:hAnsi="Cachet Book"/>
          <w:b/>
          <w:sz w:val="24"/>
          <w:szCs w:val="24"/>
        </w:rPr>
        <w:t>ny swim meet until the balance is paid in full</w:t>
      </w:r>
      <w:r w:rsidR="00484A5B">
        <w:rPr>
          <w:rFonts w:ascii="Cachet Book" w:hAnsi="Cachet Book"/>
          <w:b/>
          <w:sz w:val="24"/>
          <w:szCs w:val="24"/>
        </w:rPr>
        <w:t xml:space="preserve">, </w:t>
      </w:r>
      <w:r w:rsidR="00484A5B" w:rsidRPr="00484A5B">
        <w:rPr>
          <w:rFonts w:ascii="Cachet Book" w:hAnsi="Cachet Book"/>
          <w:b/>
          <w:sz w:val="24"/>
          <w:szCs w:val="24"/>
          <w:u w:val="single"/>
        </w:rPr>
        <w:t>this includes balances from past seasons as well.</w:t>
      </w:r>
    </w:p>
    <w:p w14:paraId="3DD9C8E4" w14:textId="77777777" w:rsidR="00811A67" w:rsidRDefault="00811A67">
      <w:pPr>
        <w:rPr>
          <w:rFonts w:ascii="Cachet Book" w:hAnsi="Cachet Book"/>
          <w:b/>
          <w:sz w:val="24"/>
          <w:szCs w:val="24"/>
        </w:rPr>
      </w:pPr>
    </w:p>
    <w:p w14:paraId="66FCB642" w14:textId="77777777" w:rsidR="005C5DF5" w:rsidRPr="00093B46" w:rsidRDefault="003F04BE">
      <w:pPr>
        <w:rPr>
          <w:rFonts w:ascii="Cachet Bold" w:hAnsi="Cachet Bold"/>
          <w:sz w:val="24"/>
          <w:szCs w:val="24"/>
        </w:rPr>
      </w:pPr>
      <w:r w:rsidRPr="00093B46">
        <w:rPr>
          <w:rFonts w:ascii="Cachet Bold" w:hAnsi="Cachet Bold"/>
          <w:sz w:val="24"/>
          <w:szCs w:val="24"/>
        </w:rPr>
        <w:t>TRANSPORTATION</w:t>
      </w:r>
    </w:p>
    <w:p w14:paraId="07E8DD3E" w14:textId="77777777" w:rsidR="00B401EB" w:rsidRPr="00567E01" w:rsidRDefault="00B401EB" w:rsidP="00B401EB">
      <w:pPr>
        <w:rPr>
          <w:rFonts w:ascii="Cachet Book" w:hAnsi="Cachet Book"/>
          <w:sz w:val="24"/>
          <w:szCs w:val="24"/>
        </w:rPr>
      </w:pPr>
      <w:r w:rsidRPr="00567E01">
        <w:rPr>
          <w:rFonts w:ascii="Cachet Book" w:hAnsi="Cachet Book"/>
          <w:sz w:val="24"/>
          <w:szCs w:val="24"/>
        </w:rPr>
        <w:t xml:space="preserve">For </w:t>
      </w:r>
      <w:proofErr w:type="spellStart"/>
      <w:r w:rsidRPr="00567E01">
        <w:rPr>
          <w:rFonts w:ascii="Cachet Book" w:hAnsi="Cachet Book"/>
          <w:sz w:val="24"/>
          <w:szCs w:val="24"/>
        </w:rPr>
        <w:t>out-of</w:t>
      </w:r>
      <w:proofErr w:type="spellEnd"/>
      <w:r w:rsidRPr="00567E01">
        <w:rPr>
          <w:rFonts w:ascii="Cachet Book" w:hAnsi="Cachet Book"/>
          <w:sz w:val="24"/>
          <w:szCs w:val="24"/>
        </w:rPr>
        <w:t xml:space="preserve"> town meets, swimmers are responsible to make their own transportation &amp; lodging arrangements.</w:t>
      </w:r>
    </w:p>
    <w:p w14:paraId="0B7C5025" w14:textId="77777777" w:rsidR="00DF6834" w:rsidRPr="00567E01" w:rsidRDefault="00DF6834" w:rsidP="00CC7A99">
      <w:pPr>
        <w:jc w:val="center"/>
        <w:rPr>
          <w:rFonts w:ascii="Cachet Bold" w:hAnsi="Cachet Bold"/>
          <w:b/>
          <w:sz w:val="24"/>
          <w:szCs w:val="24"/>
        </w:rPr>
      </w:pPr>
    </w:p>
    <w:p w14:paraId="3B1B4CE5" w14:textId="77777777" w:rsidR="00CC7A99" w:rsidRDefault="00CC7A99" w:rsidP="003F04BE">
      <w:pPr>
        <w:rPr>
          <w:rFonts w:ascii="Cachet Bold" w:hAnsi="Cachet Bold"/>
          <w:b/>
          <w:sz w:val="36"/>
        </w:rPr>
      </w:pPr>
      <w:r w:rsidRPr="003F04BE">
        <w:rPr>
          <w:rFonts w:ascii="Cachet Bold" w:hAnsi="Cachet Bold"/>
          <w:b/>
          <w:sz w:val="36"/>
        </w:rPr>
        <w:t>PARENT ROLE</w:t>
      </w:r>
    </w:p>
    <w:p w14:paraId="2161C289" w14:textId="77777777" w:rsidR="00CE44DA" w:rsidRPr="003F04BE" w:rsidRDefault="00CE44DA" w:rsidP="003F04BE">
      <w:pPr>
        <w:rPr>
          <w:rFonts w:ascii="Cachet Bold" w:hAnsi="Cachet Bold"/>
          <w:b/>
          <w:sz w:val="36"/>
        </w:rPr>
      </w:pPr>
    </w:p>
    <w:p w14:paraId="3E70D757" w14:textId="77777777" w:rsidR="00CC7A99" w:rsidRPr="00CC7A99" w:rsidRDefault="0039407D" w:rsidP="003F04BE">
      <w:pPr>
        <w:rPr>
          <w:rFonts w:ascii="Cachet Bold" w:hAnsi="Cachet Bold"/>
          <w:b/>
          <w:sz w:val="28"/>
        </w:rPr>
      </w:pPr>
      <w:r>
        <w:rPr>
          <w:rFonts w:ascii="Cachet Bold" w:hAnsi="Cachet Bold"/>
          <w:b/>
          <w:sz w:val="28"/>
        </w:rPr>
        <w:t>INFORMA</w:t>
      </w:r>
      <w:r w:rsidR="003F04BE">
        <w:rPr>
          <w:rFonts w:ascii="Cachet Bold" w:hAnsi="Cachet Bold"/>
          <w:b/>
          <w:sz w:val="28"/>
        </w:rPr>
        <w:t>TION</w:t>
      </w:r>
    </w:p>
    <w:p w14:paraId="0A01E8B8" w14:textId="77777777" w:rsidR="00CC7A99" w:rsidRPr="003F04BE" w:rsidRDefault="00CC7A99" w:rsidP="00CC7A99">
      <w:pPr>
        <w:rPr>
          <w:rFonts w:ascii="Cachet Book" w:hAnsi="Cachet Book"/>
          <w:sz w:val="24"/>
        </w:rPr>
      </w:pPr>
      <w:r w:rsidRPr="003F04BE">
        <w:rPr>
          <w:rFonts w:ascii="Cachet Book" w:hAnsi="Cachet Book"/>
          <w:sz w:val="24"/>
        </w:rPr>
        <w:t>Parents working together with coaches, officials and administrators, have a unique opportunity to influence the lives of young athletes.  Positive support will help swimmers develop to their full potential while clarifying their personal values.</w:t>
      </w:r>
    </w:p>
    <w:p w14:paraId="06499298" w14:textId="77777777" w:rsidR="00CC7A99" w:rsidRPr="00A75DED" w:rsidRDefault="00CC7A99" w:rsidP="00CC7A99">
      <w:pPr>
        <w:rPr>
          <w:rFonts w:ascii="Cachet Book" w:hAnsi="Cachet Book"/>
          <w:b/>
          <w:sz w:val="24"/>
        </w:rPr>
      </w:pPr>
      <w:r w:rsidRPr="00A75DED">
        <w:rPr>
          <w:rFonts w:ascii="Cachet Book" w:hAnsi="Cachet Book"/>
          <w:b/>
          <w:sz w:val="24"/>
        </w:rPr>
        <w:t>There are many ways to show this positive support.  These include:</w:t>
      </w:r>
    </w:p>
    <w:p w14:paraId="4F898A17" w14:textId="77777777" w:rsidR="00CC7A99" w:rsidRPr="003F04BE" w:rsidRDefault="00CC7A99" w:rsidP="00CC7A99">
      <w:pPr>
        <w:pStyle w:val="ListParagraph"/>
        <w:numPr>
          <w:ilvl w:val="0"/>
          <w:numId w:val="9"/>
        </w:numPr>
        <w:rPr>
          <w:rFonts w:ascii="Cachet Book" w:hAnsi="Cachet Book"/>
          <w:sz w:val="24"/>
        </w:rPr>
      </w:pPr>
      <w:r w:rsidRPr="003F04BE">
        <w:rPr>
          <w:rFonts w:ascii="Cachet Book" w:hAnsi="Cachet Book"/>
          <w:sz w:val="24"/>
        </w:rPr>
        <w:t>Have swimmers at practice regularly and on time.</w:t>
      </w:r>
    </w:p>
    <w:p w14:paraId="6A836906" w14:textId="77777777" w:rsidR="00CC7A99" w:rsidRPr="003F04BE" w:rsidRDefault="00CC7A99" w:rsidP="00CC7A99">
      <w:pPr>
        <w:pStyle w:val="ListParagraph"/>
        <w:numPr>
          <w:ilvl w:val="0"/>
          <w:numId w:val="9"/>
        </w:numPr>
        <w:rPr>
          <w:rFonts w:ascii="Cachet Book" w:hAnsi="Cachet Book"/>
          <w:sz w:val="24"/>
        </w:rPr>
      </w:pPr>
      <w:r w:rsidRPr="003F04BE">
        <w:rPr>
          <w:rFonts w:ascii="Cachet Book" w:hAnsi="Cachet Book"/>
          <w:sz w:val="24"/>
        </w:rPr>
        <w:t>Encourage children to get proper rest and develop good nutritional habits.</w:t>
      </w:r>
    </w:p>
    <w:p w14:paraId="4E60EEC2" w14:textId="77777777" w:rsidR="00CC7A99" w:rsidRPr="003F04BE" w:rsidRDefault="00CC7A99" w:rsidP="00CC7A99">
      <w:pPr>
        <w:pStyle w:val="ListParagraph"/>
        <w:numPr>
          <w:ilvl w:val="0"/>
          <w:numId w:val="9"/>
        </w:numPr>
        <w:rPr>
          <w:rFonts w:ascii="Cachet Book" w:hAnsi="Cachet Book"/>
          <w:sz w:val="24"/>
        </w:rPr>
      </w:pPr>
      <w:r w:rsidRPr="003F04BE">
        <w:rPr>
          <w:rFonts w:ascii="Cachet Book" w:hAnsi="Cachet Book"/>
          <w:sz w:val="24"/>
        </w:rPr>
        <w:t>Attend swim meet competitions regularly.</w:t>
      </w:r>
    </w:p>
    <w:p w14:paraId="77B471AC" w14:textId="77777777" w:rsidR="00CC7A99" w:rsidRPr="003F04BE" w:rsidRDefault="00CC7A99" w:rsidP="00CC7A99">
      <w:pPr>
        <w:pStyle w:val="ListParagraph"/>
        <w:numPr>
          <w:ilvl w:val="0"/>
          <w:numId w:val="9"/>
        </w:numPr>
        <w:rPr>
          <w:rFonts w:ascii="Cachet Book" w:hAnsi="Cachet Book"/>
          <w:sz w:val="24"/>
        </w:rPr>
      </w:pPr>
      <w:r w:rsidRPr="003F04BE">
        <w:rPr>
          <w:rFonts w:ascii="Cachet Book" w:hAnsi="Cachet Book"/>
          <w:sz w:val="24"/>
        </w:rPr>
        <w:t>Be informed by reading the handbook information sheets and the bulletin board in the pool area.</w:t>
      </w:r>
    </w:p>
    <w:p w14:paraId="6079D496" w14:textId="77777777" w:rsidR="00CC7A99" w:rsidRPr="003F04BE" w:rsidRDefault="00CC7A99" w:rsidP="00CC7A99">
      <w:pPr>
        <w:pStyle w:val="ListParagraph"/>
        <w:numPr>
          <w:ilvl w:val="0"/>
          <w:numId w:val="9"/>
        </w:numPr>
        <w:rPr>
          <w:rFonts w:ascii="Cachet Book" w:hAnsi="Cachet Book"/>
          <w:sz w:val="24"/>
        </w:rPr>
      </w:pPr>
      <w:r w:rsidRPr="003F04BE">
        <w:rPr>
          <w:rFonts w:ascii="Cachet Book" w:hAnsi="Cachet Book"/>
          <w:sz w:val="24"/>
        </w:rPr>
        <w:t>Praise your swimmer and other team members.</w:t>
      </w:r>
    </w:p>
    <w:p w14:paraId="3CDD5722" w14:textId="77777777" w:rsidR="00CE44DA" w:rsidRDefault="00CE44DA" w:rsidP="00CC7A99">
      <w:pPr>
        <w:rPr>
          <w:rFonts w:ascii="Cachet Book" w:hAnsi="Cachet Book"/>
          <w:b/>
          <w:sz w:val="24"/>
        </w:rPr>
      </w:pPr>
    </w:p>
    <w:p w14:paraId="126488A0" w14:textId="77777777" w:rsidR="00CC7A99" w:rsidRPr="00A75DED" w:rsidRDefault="00CC7A99" w:rsidP="00CC7A99">
      <w:pPr>
        <w:rPr>
          <w:rFonts w:ascii="Cachet Book" w:hAnsi="Cachet Book"/>
          <w:b/>
          <w:sz w:val="24"/>
        </w:rPr>
      </w:pPr>
      <w:r w:rsidRPr="00A75DED">
        <w:rPr>
          <w:rFonts w:ascii="Cachet Book" w:hAnsi="Cachet Book"/>
          <w:b/>
          <w:sz w:val="24"/>
        </w:rPr>
        <w:t>Parents are the ba</w:t>
      </w:r>
      <w:r w:rsidR="005C0D60">
        <w:rPr>
          <w:rFonts w:ascii="Cachet Book" w:hAnsi="Cachet Book"/>
          <w:b/>
          <w:sz w:val="24"/>
        </w:rPr>
        <w:t>ckbone of the swim team.  Family Volunteer</w:t>
      </w:r>
      <w:r w:rsidRPr="00A75DED">
        <w:rPr>
          <w:rFonts w:ascii="Cachet Book" w:hAnsi="Cachet Book"/>
          <w:b/>
          <w:sz w:val="24"/>
        </w:rPr>
        <w:t xml:space="preserve"> involvement is vital for a strong and effective team.</w:t>
      </w:r>
      <w:r w:rsidR="005C0D60">
        <w:rPr>
          <w:rFonts w:ascii="Cachet Book" w:hAnsi="Cachet Book"/>
          <w:b/>
          <w:sz w:val="24"/>
        </w:rPr>
        <w:t xml:space="preserve">  A complete list of job</w:t>
      </w:r>
      <w:r w:rsidR="00D474FA">
        <w:rPr>
          <w:rFonts w:ascii="Cachet Book" w:hAnsi="Cachet Book"/>
          <w:b/>
          <w:sz w:val="24"/>
        </w:rPr>
        <w:t>s will be available prior to home meets</w:t>
      </w:r>
      <w:r w:rsidR="005C0D60">
        <w:rPr>
          <w:rFonts w:ascii="Cachet Book" w:hAnsi="Cachet Book"/>
          <w:b/>
          <w:sz w:val="24"/>
        </w:rPr>
        <w:t>.   Additionally we ask families to:</w:t>
      </w:r>
    </w:p>
    <w:p w14:paraId="35DA0A5D" w14:textId="77777777" w:rsidR="00CC7A99" w:rsidRPr="003F04BE" w:rsidRDefault="00CC7A99" w:rsidP="00CC7A99">
      <w:pPr>
        <w:pStyle w:val="ListParagraph"/>
        <w:numPr>
          <w:ilvl w:val="0"/>
          <w:numId w:val="10"/>
        </w:numPr>
        <w:rPr>
          <w:rFonts w:ascii="Cachet Book" w:hAnsi="Cachet Book"/>
          <w:sz w:val="24"/>
        </w:rPr>
      </w:pPr>
      <w:r w:rsidRPr="003F04BE">
        <w:rPr>
          <w:rFonts w:ascii="Cachet Book" w:hAnsi="Cachet Book"/>
          <w:sz w:val="24"/>
        </w:rPr>
        <w:t>Help support fundraisers.  Remember a successful fundraiser helps keep program fees affordable.</w:t>
      </w:r>
    </w:p>
    <w:p w14:paraId="08CC5A05" w14:textId="383582F4" w:rsidR="00CC7A99" w:rsidRPr="003F04BE" w:rsidRDefault="00A75DED" w:rsidP="00CC7A99">
      <w:pPr>
        <w:pStyle w:val="ListParagraph"/>
        <w:numPr>
          <w:ilvl w:val="0"/>
          <w:numId w:val="10"/>
        </w:numPr>
        <w:rPr>
          <w:rFonts w:ascii="Cachet Book" w:hAnsi="Cachet Book"/>
          <w:sz w:val="24"/>
        </w:rPr>
      </w:pPr>
      <w:r>
        <w:rPr>
          <w:rFonts w:ascii="Cachet Book" w:hAnsi="Cachet Book"/>
          <w:sz w:val="24"/>
        </w:rPr>
        <w:lastRenderedPageBreak/>
        <w:t>W</w:t>
      </w:r>
      <w:r w:rsidR="00CC7A99" w:rsidRPr="003F04BE">
        <w:rPr>
          <w:rFonts w:ascii="Cachet Book" w:hAnsi="Cachet Book"/>
          <w:sz w:val="24"/>
        </w:rPr>
        <w:t>ork at ho</w:t>
      </w:r>
      <w:r w:rsidR="0039407D">
        <w:rPr>
          <w:rFonts w:ascii="Cachet Book" w:hAnsi="Cachet Book"/>
          <w:sz w:val="24"/>
        </w:rPr>
        <w:t xml:space="preserve">me meets.  </w:t>
      </w:r>
      <w:r w:rsidR="004B126E">
        <w:rPr>
          <w:rFonts w:ascii="Cachet Book" w:hAnsi="Cachet Book"/>
          <w:sz w:val="24"/>
        </w:rPr>
        <w:t>To avoid paying staff to run a swim meet, e</w:t>
      </w:r>
      <w:r w:rsidR="0039407D">
        <w:rPr>
          <w:rFonts w:ascii="Cachet Book" w:hAnsi="Cachet Book"/>
          <w:sz w:val="24"/>
        </w:rPr>
        <w:t xml:space="preserve">very family is needed to work a minimum of </w:t>
      </w:r>
      <w:r w:rsidR="005C0D60">
        <w:rPr>
          <w:rFonts w:ascii="Cachet Book" w:hAnsi="Cachet Book"/>
          <w:sz w:val="24"/>
        </w:rPr>
        <w:t>a 4-6</w:t>
      </w:r>
      <w:r w:rsidR="0039407D">
        <w:rPr>
          <w:rFonts w:ascii="Cachet Book" w:hAnsi="Cachet Book"/>
          <w:sz w:val="24"/>
        </w:rPr>
        <w:t xml:space="preserve"> </w:t>
      </w:r>
      <w:r w:rsidR="005C0D60">
        <w:rPr>
          <w:rFonts w:ascii="Cachet Book" w:hAnsi="Cachet Book"/>
          <w:sz w:val="24"/>
        </w:rPr>
        <w:t xml:space="preserve">hour </w:t>
      </w:r>
      <w:r w:rsidR="00B913A1">
        <w:rPr>
          <w:rFonts w:ascii="Cachet Book" w:hAnsi="Cachet Book"/>
          <w:sz w:val="24"/>
        </w:rPr>
        <w:t>shift</w:t>
      </w:r>
      <w:r w:rsidR="00CC7A99" w:rsidRPr="003F04BE">
        <w:rPr>
          <w:rFonts w:ascii="Cachet Book" w:hAnsi="Cachet Book"/>
          <w:sz w:val="24"/>
        </w:rPr>
        <w:t>!</w:t>
      </w:r>
      <w:r w:rsidR="00E626FD">
        <w:rPr>
          <w:rFonts w:ascii="Cachet Book" w:hAnsi="Cachet Book"/>
          <w:sz w:val="24"/>
        </w:rPr>
        <w:t xml:space="preserve">  </w:t>
      </w:r>
      <w:r w:rsidR="00E41FC5">
        <w:rPr>
          <w:rFonts w:ascii="Cachet Book" w:hAnsi="Cachet Book"/>
          <w:sz w:val="24"/>
        </w:rPr>
        <w:t xml:space="preserve">In addition, </w:t>
      </w:r>
      <w:r w:rsidR="00E626FD">
        <w:rPr>
          <w:rFonts w:ascii="Cachet Book" w:hAnsi="Cachet Book"/>
          <w:sz w:val="24"/>
        </w:rPr>
        <w:t>triple</w:t>
      </w:r>
      <w:r w:rsidR="0022585F">
        <w:rPr>
          <w:rFonts w:ascii="Cachet Book" w:hAnsi="Cachet Book"/>
          <w:sz w:val="24"/>
        </w:rPr>
        <w:t xml:space="preserve"> the </w:t>
      </w:r>
      <w:r w:rsidR="00E41FC5">
        <w:rPr>
          <w:rFonts w:ascii="Cachet Book" w:hAnsi="Cachet Book"/>
          <w:sz w:val="24"/>
        </w:rPr>
        <w:t>event fees will be assessed to all swimmers in which a family is unable to volunteer at a home mee</w:t>
      </w:r>
      <w:r w:rsidR="00AC1D32">
        <w:rPr>
          <w:rFonts w:ascii="Cachet Book" w:hAnsi="Cachet Book"/>
          <w:sz w:val="24"/>
        </w:rPr>
        <w:t xml:space="preserve">t, this cost will range from $80 per swimmer and </w:t>
      </w:r>
      <w:proofErr w:type="spellStart"/>
      <w:r w:rsidR="00AC1D32">
        <w:rPr>
          <w:rFonts w:ascii="Cachet Book" w:hAnsi="Cachet Book"/>
          <w:sz w:val="24"/>
        </w:rPr>
        <w:t>up per</w:t>
      </w:r>
      <w:proofErr w:type="spellEnd"/>
      <w:r w:rsidR="00AC1D32">
        <w:rPr>
          <w:rFonts w:ascii="Cachet Book" w:hAnsi="Cachet Book"/>
          <w:sz w:val="24"/>
        </w:rPr>
        <w:t xml:space="preserve"> swimmer.</w:t>
      </w:r>
      <w:r w:rsidR="00E41FC5">
        <w:rPr>
          <w:rFonts w:ascii="Cachet Book" w:hAnsi="Cachet Book"/>
          <w:sz w:val="24"/>
        </w:rPr>
        <w:t xml:space="preserve"> </w:t>
      </w:r>
    </w:p>
    <w:p w14:paraId="22A62931" w14:textId="77777777" w:rsidR="00CC7A99" w:rsidRPr="003F04BE" w:rsidRDefault="00CC7A99" w:rsidP="00CC7A99">
      <w:pPr>
        <w:pStyle w:val="ListParagraph"/>
        <w:numPr>
          <w:ilvl w:val="0"/>
          <w:numId w:val="10"/>
        </w:numPr>
        <w:rPr>
          <w:rFonts w:ascii="Cachet Book" w:hAnsi="Cachet Book"/>
          <w:sz w:val="24"/>
        </w:rPr>
      </w:pPr>
      <w:r w:rsidRPr="003F04BE">
        <w:rPr>
          <w:rFonts w:ascii="Cachet Book" w:hAnsi="Cachet Book"/>
          <w:sz w:val="24"/>
        </w:rPr>
        <w:t>Attend the annual parents meeting held at the beginning of the season.</w:t>
      </w:r>
    </w:p>
    <w:p w14:paraId="5B86F931" w14:textId="77777777" w:rsidR="00CC7A99" w:rsidRPr="003F04BE" w:rsidRDefault="00A75DED" w:rsidP="00CC7A99">
      <w:pPr>
        <w:pStyle w:val="ListParagraph"/>
        <w:numPr>
          <w:ilvl w:val="0"/>
          <w:numId w:val="10"/>
        </w:numPr>
        <w:rPr>
          <w:rFonts w:ascii="Cachet Book" w:hAnsi="Cachet Book"/>
          <w:sz w:val="24"/>
        </w:rPr>
      </w:pPr>
      <w:r>
        <w:rPr>
          <w:rFonts w:ascii="Cachet Book" w:hAnsi="Cachet Book"/>
          <w:sz w:val="24"/>
        </w:rPr>
        <w:t xml:space="preserve">Be willing </w:t>
      </w:r>
      <w:r w:rsidR="00CC7A99" w:rsidRPr="003F04BE">
        <w:rPr>
          <w:rFonts w:ascii="Cachet Book" w:hAnsi="Cachet Book"/>
          <w:sz w:val="24"/>
        </w:rPr>
        <w:t>to donate items for concessions at the home meets.</w:t>
      </w:r>
    </w:p>
    <w:p w14:paraId="6412B613" w14:textId="77777777" w:rsidR="00CC7A99" w:rsidRPr="00C66882" w:rsidRDefault="00CC7A99" w:rsidP="00C66882">
      <w:pPr>
        <w:pStyle w:val="ListParagraph"/>
        <w:numPr>
          <w:ilvl w:val="0"/>
          <w:numId w:val="10"/>
        </w:numPr>
        <w:rPr>
          <w:rFonts w:ascii="Cachet Book" w:hAnsi="Cachet Book"/>
          <w:sz w:val="24"/>
        </w:rPr>
      </w:pPr>
      <w:r w:rsidRPr="003F04BE">
        <w:rPr>
          <w:rFonts w:ascii="Cachet Book" w:hAnsi="Cachet Book"/>
          <w:sz w:val="24"/>
        </w:rPr>
        <w:t xml:space="preserve">Enjoy the swim team season. </w:t>
      </w:r>
    </w:p>
    <w:p w14:paraId="3CDFD89C" w14:textId="77777777" w:rsidR="00CE44DA" w:rsidRDefault="00CE44DA" w:rsidP="00312E9A">
      <w:pPr>
        <w:rPr>
          <w:rFonts w:ascii="Cachet Bold" w:hAnsi="Cachet Bold"/>
          <w:sz w:val="28"/>
          <w:szCs w:val="24"/>
        </w:rPr>
      </w:pPr>
    </w:p>
    <w:p w14:paraId="7285AD1D" w14:textId="77777777" w:rsidR="005C5DF5" w:rsidRDefault="00AC1DD9" w:rsidP="00312E9A">
      <w:pPr>
        <w:rPr>
          <w:rFonts w:ascii="Cachet Bold" w:hAnsi="Cachet Bold"/>
          <w:sz w:val="28"/>
          <w:szCs w:val="24"/>
        </w:rPr>
      </w:pPr>
      <w:r w:rsidRPr="00AC1DD9">
        <w:rPr>
          <w:rFonts w:ascii="Cachet Bold" w:hAnsi="Cachet Bold"/>
          <w:sz w:val="28"/>
          <w:szCs w:val="24"/>
        </w:rPr>
        <w:t>FUNDRAISING</w:t>
      </w:r>
    </w:p>
    <w:p w14:paraId="0D4F2694" w14:textId="1C706816" w:rsidR="00AC1DD9" w:rsidRPr="003F04BE" w:rsidRDefault="00AC1DD9">
      <w:pPr>
        <w:rPr>
          <w:rFonts w:ascii="Cachet Book" w:hAnsi="Cachet Book"/>
          <w:sz w:val="24"/>
        </w:rPr>
      </w:pPr>
      <w:r w:rsidRPr="003F04BE">
        <w:rPr>
          <w:rFonts w:ascii="Cachet Book" w:hAnsi="Cachet Book"/>
          <w:sz w:val="24"/>
        </w:rPr>
        <w:t xml:space="preserve">Fundraising is a vital part of the success of the NLY Swim Team.  </w:t>
      </w:r>
      <w:r w:rsidR="00312E9A" w:rsidRPr="003F04BE">
        <w:rPr>
          <w:rFonts w:ascii="Cachet Book" w:hAnsi="Cachet Book"/>
          <w:sz w:val="24"/>
        </w:rPr>
        <w:t>The main f</w:t>
      </w:r>
      <w:r w:rsidRPr="003F04BE">
        <w:rPr>
          <w:rFonts w:ascii="Cachet Book" w:hAnsi="Cachet Book"/>
          <w:sz w:val="24"/>
        </w:rPr>
        <w:t xml:space="preserve">undraising </w:t>
      </w:r>
      <w:r w:rsidR="00312E9A" w:rsidRPr="003F04BE">
        <w:rPr>
          <w:rFonts w:ascii="Cachet Book" w:hAnsi="Cachet Book"/>
          <w:sz w:val="24"/>
        </w:rPr>
        <w:t xml:space="preserve">for the team is </w:t>
      </w:r>
      <w:r w:rsidRPr="003F04BE">
        <w:rPr>
          <w:rFonts w:ascii="Cachet Book" w:hAnsi="Cachet Book"/>
          <w:sz w:val="24"/>
        </w:rPr>
        <w:t xml:space="preserve">the </w:t>
      </w:r>
      <w:r w:rsidR="00312E9A" w:rsidRPr="003F04BE">
        <w:rPr>
          <w:rFonts w:ascii="Cachet Book" w:hAnsi="Cachet Book"/>
          <w:sz w:val="24"/>
        </w:rPr>
        <w:t xml:space="preserve">home swim meets which include </w:t>
      </w:r>
      <w:r w:rsidRPr="003F04BE">
        <w:rPr>
          <w:rFonts w:ascii="Cachet Book" w:hAnsi="Cachet Book"/>
          <w:sz w:val="24"/>
        </w:rPr>
        <w:t>concession donations.  To keep fees affordable, it is important that ALL families take part in fundraising efforts.</w:t>
      </w:r>
      <w:r w:rsidR="00AC1D32">
        <w:rPr>
          <w:rFonts w:ascii="Cachet Book" w:hAnsi="Cachet Book"/>
          <w:sz w:val="24"/>
        </w:rPr>
        <w:t xml:space="preserve"> </w:t>
      </w:r>
    </w:p>
    <w:p w14:paraId="3087A4C1" w14:textId="77777777" w:rsidR="00AC1DD9" w:rsidRPr="003F04BE" w:rsidRDefault="00AC1DD9">
      <w:pPr>
        <w:rPr>
          <w:rFonts w:ascii="Verdana" w:hAnsi="Verdana"/>
          <w:sz w:val="24"/>
        </w:rPr>
      </w:pPr>
    </w:p>
    <w:p w14:paraId="5EC8414D" w14:textId="77777777" w:rsidR="005C5DF5" w:rsidRPr="00AC1DD9" w:rsidRDefault="005C5DF5" w:rsidP="00312E9A">
      <w:pPr>
        <w:rPr>
          <w:rFonts w:ascii="Cachet Bold" w:hAnsi="Cachet Bold"/>
          <w:b/>
          <w:sz w:val="28"/>
        </w:rPr>
      </w:pPr>
      <w:r w:rsidRPr="00AC1DD9">
        <w:rPr>
          <w:rFonts w:ascii="Cachet Bold" w:hAnsi="Cachet Bold"/>
          <w:b/>
          <w:sz w:val="28"/>
        </w:rPr>
        <w:t>SEASON END CELEBRATION</w:t>
      </w:r>
    </w:p>
    <w:p w14:paraId="437E01DC" w14:textId="77777777" w:rsidR="005C5DF5" w:rsidRPr="00AC1DD9" w:rsidRDefault="00D6192C" w:rsidP="004D3512">
      <w:pPr>
        <w:rPr>
          <w:rFonts w:ascii="Cachet Bold" w:hAnsi="Cachet Bold"/>
          <w:b/>
          <w:sz w:val="24"/>
        </w:rPr>
      </w:pPr>
      <w:r>
        <w:rPr>
          <w:rFonts w:ascii="Cachet Bold" w:hAnsi="Cachet Bold"/>
          <w:b/>
          <w:sz w:val="24"/>
        </w:rPr>
        <w:t xml:space="preserve">AWARDS NIGHT </w:t>
      </w:r>
    </w:p>
    <w:p w14:paraId="541A3B6C" w14:textId="77777777" w:rsidR="005C5DF5" w:rsidRPr="003F04BE" w:rsidRDefault="005C5DF5">
      <w:pPr>
        <w:rPr>
          <w:rFonts w:ascii="Cachet Book" w:hAnsi="Cachet Book"/>
          <w:sz w:val="24"/>
        </w:rPr>
      </w:pPr>
      <w:r w:rsidRPr="003F04BE">
        <w:rPr>
          <w:rFonts w:ascii="Cachet Book" w:hAnsi="Cachet Book"/>
          <w:sz w:val="24"/>
        </w:rPr>
        <w:t>After the conclusion of the Fall/Winter Season, there will be an Awards Night celebration (usually held in March or April).  Location wi</w:t>
      </w:r>
      <w:r w:rsidR="00312E9A" w:rsidRPr="003F04BE">
        <w:rPr>
          <w:rFonts w:ascii="Cachet Book" w:hAnsi="Cachet Book"/>
          <w:sz w:val="24"/>
        </w:rPr>
        <w:t>ll be determined for each program center</w:t>
      </w:r>
      <w:r w:rsidRPr="003F04BE">
        <w:rPr>
          <w:rFonts w:ascii="Cachet Book" w:hAnsi="Cachet Book"/>
          <w:sz w:val="24"/>
        </w:rPr>
        <w:t>.</w:t>
      </w:r>
    </w:p>
    <w:p w14:paraId="0D668AA9" w14:textId="77777777" w:rsidR="005C5DF5" w:rsidRPr="003F04BE" w:rsidRDefault="005C5DF5">
      <w:pPr>
        <w:rPr>
          <w:rFonts w:ascii="Cachet Book" w:hAnsi="Cachet Book"/>
          <w:sz w:val="24"/>
        </w:rPr>
      </w:pPr>
    </w:p>
    <w:p w14:paraId="31E22281" w14:textId="711AC41A" w:rsidR="005C5DF5" w:rsidRPr="003F04BE" w:rsidRDefault="005C5DF5" w:rsidP="002E19F9">
      <w:pPr>
        <w:rPr>
          <w:rFonts w:ascii="Cachet Book" w:hAnsi="Cachet Book"/>
          <w:sz w:val="24"/>
        </w:rPr>
      </w:pPr>
      <w:r w:rsidRPr="003F04BE">
        <w:rPr>
          <w:rFonts w:ascii="Cachet Book" w:hAnsi="Cachet Book"/>
          <w:sz w:val="24"/>
        </w:rPr>
        <w:t>All NLY swimmers are recognized for their participation on the team</w:t>
      </w:r>
      <w:r w:rsidR="00601705">
        <w:rPr>
          <w:rFonts w:ascii="Cachet Book" w:hAnsi="Cachet Book"/>
          <w:sz w:val="24"/>
        </w:rPr>
        <w:t xml:space="preserve">. </w:t>
      </w:r>
      <w:r w:rsidR="002E19F9" w:rsidRPr="003F04BE">
        <w:rPr>
          <w:rFonts w:ascii="Cachet Book" w:hAnsi="Cachet Book"/>
          <w:sz w:val="24"/>
        </w:rPr>
        <w:t>S</w:t>
      </w:r>
      <w:r w:rsidRPr="003F04BE">
        <w:rPr>
          <w:rFonts w:ascii="Cachet Book" w:hAnsi="Cachet Book"/>
          <w:sz w:val="24"/>
        </w:rPr>
        <w:t xml:space="preserve">pecial awards are </w:t>
      </w:r>
      <w:r w:rsidR="002E19F9" w:rsidRPr="003F04BE">
        <w:rPr>
          <w:rFonts w:ascii="Cachet Book" w:hAnsi="Cachet Book"/>
          <w:sz w:val="24"/>
        </w:rPr>
        <w:t xml:space="preserve">also </w:t>
      </w:r>
      <w:r w:rsidRPr="003F04BE">
        <w:rPr>
          <w:rFonts w:ascii="Cachet Book" w:hAnsi="Cachet Book"/>
          <w:sz w:val="24"/>
        </w:rPr>
        <w:t>presented to the NLY swimmers. These</w:t>
      </w:r>
      <w:r w:rsidR="00CC7A99" w:rsidRPr="003F04BE">
        <w:rPr>
          <w:rFonts w:ascii="Cachet Book" w:hAnsi="Cachet Book"/>
          <w:sz w:val="24"/>
        </w:rPr>
        <w:t xml:space="preserve"> </w:t>
      </w:r>
      <w:r w:rsidR="002E19F9" w:rsidRPr="003F04BE">
        <w:rPr>
          <w:rFonts w:ascii="Cachet Book" w:hAnsi="Cachet Book"/>
          <w:sz w:val="24"/>
        </w:rPr>
        <w:t xml:space="preserve">awards </w:t>
      </w:r>
      <w:r w:rsidR="00CC7A99" w:rsidRPr="003F04BE">
        <w:rPr>
          <w:rFonts w:ascii="Cachet Book" w:hAnsi="Cachet Book"/>
          <w:sz w:val="24"/>
        </w:rPr>
        <w:t>can</w:t>
      </w:r>
      <w:r w:rsidRPr="003F04BE">
        <w:rPr>
          <w:rFonts w:ascii="Cachet Book" w:hAnsi="Cachet Book"/>
          <w:sz w:val="24"/>
        </w:rPr>
        <w:t xml:space="preserve"> include:</w:t>
      </w:r>
      <w:r w:rsidR="00312E9A" w:rsidRPr="003F04BE">
        <w:rPr>
          <w:rFonts w:ascii="Cachet Book" w:hAnsi="Cachet Book"/>
          <w:sz w:val="24"/>
        </w:rPr>
        <w:t xml:space="preserve"> </w:t>
      </w:r>
      <w:r w:rsidR="002E19F9" w:rsidRPr="003F04BE">
        <w:rPr>
          <w:rFonts w:ascii="Cachet Book" w:hAnsi="Cachet Book"/>
          <w:sz w:val="24"/>
        </w:rPr>
        <w:t>M</w:t>
      </w:r>
      <w:r w:rsidRPr="003F04BE">
        <w:rPr>
          <w:rFonts w:ascii="Cachet Book" w:hAnsi="Cachet Book"/>
          <w:sz w:val="24"/>
        </w:rPr>
        <w:t xml:space="preserve">ost </w:t>
      </w:r>
      <w:r w:rsidR="002E19F9" w:rsidRPr="003F04BE">
        <w:rPr>
          <w:rFonts w:ascii="Cachet Book" w:hAnsi="Cachet Book"/>
          <w:sz w:val="24"/>
        </w:rPr>
        <w:t>I</w:t>
      </w:r>
      <w:r w:rsidRPr="003F04BE">
        <w:rPr>
          <w:rFonts w:ascii="Cachet Book" w:hAnsi="Cachet Book"/>
          <w:sz w:val="24"/>
        </w:rPr>
        <w:t>nspirational</w:t>
      </w:r>
      <w:r w:rsidR="00CC7A99" w:rsidRPr="003F04BE">
        <w:rPr>
          <w:rFonts w:ascii="Cachet Book" w:hAnsi="Cachet Book"/>
          <w:sz w:val="24"/>
        </w:rPr>
        <w:t xml:space="preserve">, </w:t>
      </w:r>
      <w:r w:rsidRPr="003F04BE">
        <w:rPr>
          <w:rFonts w:ascii="Cachet Book" w:hAnsi="Cachet Book"/>
          <w:sz w:val="24"/>
        </w:rPr>
        <w:t>The Most Improved Award</w:t>
      </w:r>
      <w:r w:rsidR="00CC7A99" w:rsidRPr="003F04BE">
        <w:rPr>
          <w:rFonts w:ascii="Cachet Book" w:hAnsi="Cachet Book"/>
          <w:sz w:val="24"/>
        </w:rPr>
        <w:t xml:space="preserve">, </w:t>
      </w:r>
      <w:r w:rsidRPr="003F04BE">
        <w:rPr>
          <w:rFonts w:ascii="Cachet Book" w:hAnsi="Cachet Book"/>
          <w:sz w:val="24"/>
        </w:rPr>
        <w:t xml:space="preserve">High </w:t>
      </w:r>
      <w:r w:rsidR="002E19F9" w:rsidRPr="003F04BE">
        <w:rPr>
          <w:rFonts w:ascii="Cachet Book" w:hAnsi="Cachet Book"/>
          <w:sz w:val="24"/>
        </w:rPr>
        <w:t>P</w:t>
      </w:r>
      <w:r w:rsidRPr="003F04BE">
        <w:rPr>
          <w:rFonts w:ascii="Cachet Book" w:hAnsi="Cachet Book"/>
          <w:sz w:val="24"/>
        </w:rPr>
        <w:t xml:space="preserve">oints </w:t>
      </w:r>
      <w:r w:rsidR="002E19F9" w:rsidRPr="003F04BE">
        <w:rPr>
          <w:rFonts w:ascii="Cachet Book" w:hAnsi="Cachet Book"/>
          <w:sz w:val="24"/>
        </w:rPr>
        <w:t>A</w:t>
      </w:r>
      <w:r w:rsidRPr="003F04BE">
        <w:rPr>
          <w:rFonts w:ascii="Cachet Book" w:hAnsi="Cachet Book"/>
          <w:sz w:val="24"/>
        </w:rPr>
        <w:t xml:space="preserve">ward for each </w:t>
      </w:r>
      <w:r w:rsidR="002E19F9" w:rsidRPr="003F04BE">
        <w:rPr>
          <w:rFonts w:ascii="Cachet Book" w:hAnsi="Cachet Book"/>
          <w:sz w:val="24"/>
        </w:rPr>
        <w:t>G</w:t>
      </w:r>
      <w:r w:rsidRPr="003F04BE">
        <w:rPr>
          <w:rFonts w:ascii="Cachet Book" w:hAnsi="Cachet Book"/>
          <w:sz w:val="24"/>
        </w:rPr>
        <w:t>ender in each age group</w:t>
      </w:r>
      <w:r w:rsidR="00CC7A99" w:rsidRPr="003F04BE">
        <w:rPr>
          <w:rFonts w:ascii="Cachet Book" w:hAnsi="Cachet Book"/>
          <w:sz w:val="24"/>
        </w:rPr>
        <w:t xml:space="preserve">, </w:t>
      </w:r>
      <w:r w:rsidR="002E19F9" w:rsidRPr="003F04BE">
        <w:rPr>
          <w:rFonts w:ascii="Cachet Book" w:hAnsi="Cachet Book"/>
          <w:sz w:val="24"/>
        </w:rPr>
        <w:t xml:space="preserve">or the </w:t>
      </w:r>
      <w:r w:rsidRPr="003F04BE">
        <w:rPr>
          <w:rFonts w:ascii="Cachet Book" w:hAnsi="Cachet Book"/>
          <w:sz w:val="24"/>
        </w:rPr>
        <w:t>Biggest Loser</w:t>
      </w:r>
      <w:r w:rsidR="00F84EB2">
        <w:rPr>
          <w:rFonts w:ascii="Cachet Book" w:hAnsi="Cachet Book"/>
          <w:sz w:val="24"/>
        </w:rPr>
        <w:t xml:space="preserve"> A</w:t>
      </w:r>
      <w:r w:rsidRPr="003F04BE">
        <w:rPr>
          <w:rFonts w:ascii="Cachet Book" w:hAnsi="Cachet Book"/>
          <w:sz w:val="24"/>
        </w:rPr>
        <w:t>ward for time dropped during swim season</w:t>
      </w:r>
      <w:r w:rsidR="002E19F9" w:rsidRPr="003F04BE">
        <w:rPr>
          <w:rFonts w:ascii="Cachet Book" w:hAnsi="Cachet Book"/>
          <w:sz w:val="24"/>
        </w:rPr>
        <w:t>.</w:t>
      </w:r>
      <w:r w:rsidRPr="003F04BE">
        <w:rPr>
          <w:rFonts w:ascii="Cachet Book" w:hAnsi="Cachet Book"/>
          <w:sz w:val="24"/>
        </w:rPr>
        <w:tab/>
      </w:r>
    </w:p>
    <w:p w14:paraId="4B526FAD" w14:textId="77777777" w:rsidR="0019370F" w:rsidRPr="00A75DED" w:rsidRDefault="0019370F" w:rsidP="0019370F">
      <w:pPr>
        <w:jc w:val="center"/>
        <w:rPr>
          <w:rFonts w:ascii="Cachet Bold" w:hAnsi="Cachet Bold"/>
          <w:b/>
          <w:sz w:val="28"/>
        </w:rPr>
      </w:pPr>
    </w:p>
    <w:p w14:paraId="34931E42" w14:textId="77777777" w:rsidR="00094FDE" w:rsidRPr="00094FDE" w:rsidRDefault="00094FDE" w:rsidP="00094FDE">
      <w:pPr>
        <w:overflowPunct/>
        <w:textAlignment w:val="auto"/>
        <w:rPr>
          <w:rFonts w:ascii="Cachet Book" w:hAnsi="Cachet Book" w:cs="Arial"/>
          <w:b/>
          <w:bCs/>
          <w:color w:val="000000"/>
          <w:sz w:val="28"/>
          <w:szCs w:val="28"/>
        </w:rPr>
      </w:pPr>
      <w:r>
        <w:rPr>
          <w:rFonts w:ascii="Cachet Book" w:hAnsi="Cachet Book" w:cs="Arial"/>
          <w:b/>
          <w:bCs/>
          <w:color w:val="000000"/>
          <w:sz w:val="28"/>
          <w:szCs w:val="28"/>
        </w:rPr>
        <w:t>SOURCES OF INFORMATION</w:t>
      </w:r>
    </w:p>
    <w:p w14:paraId="0AFC9EB9" w14:textId="77777777" w:rsidR="00881DBB" w:rsidRPr="00881DBB" w:rsidRDefault="00094FDE" w:rsidP="00881DBB">
      <w:pPr>
        <w:overflowPunct/>
        <w:autoSpaceDE/>
        <w:autoSpaceDN/>
        <w:adjustRightInd/>
        <w:spacing w:line="255" w:lineRule="atLeast"/>
        <w:textAlignment w:val="auto"/>
        <w:rPr>
          <w:rFonts w:ascii="Arial" w:hAnsi="Arial" w:cs="Arial"/>
          <w:sz w:val="22"/>
          <w:lang w:val="en"/>
        </w:rPr>
      </w:pPr>
      <w:r w:rsidRPr="003F04BE">
        <w:rPr>
          <w:rFonts w:ascii="Cachet Book" w:hAnsi="Cachet Book" w:cs="Arial"/>
          <w:b/>
          <w:bCs/>
          <w:color w:val="000000"/>
          <w:sz w:val="24"/>
          <w:szCs w:val="22"/>
        </w:rPr>
        <w:t xml:space="preserve">YMCA Website:  </w:t>
      </w:r>
      <w:hyperlink r:id="rId14" w:history="1">
        <w:r w:rsidR="00881DBB" w:rsidRPr="00881DBB">
          <w:rPr>
            <w:rStyle w:val="Hyperlink"/>
            <w:rFonts w:ascii="Cachet Book" w:hAnsi="Cachet Book" w:cs="Arial"/>
            <w:color w:val="auto"/>
            <w:sz w:val="28"/>
            <w:szCs w:val="22"/>
            <w:u w:val="none"/>
          </w:rPr>
          <w:t>www.nlymca.com</w:t>
        </w:r>
      </w:hyperlink>
      <w:r w:rsidR="00881DBB" w:rsidRPr="00881DBB">
        <w:rPr>
          <w:rFonts w:ascii="Cachet Book" w:hAnsi="Cachet Book" w:cs="Arial"/>
          <w:sz w:val="28"/>
          <w:szCs w:val="22"/>
        </w:rPr>
        <w:t xml:space="preserve"> or </w:t>
      </w:r>
      <w:r w:rsidR="00881DBB" w:rsidRPr="00881DBB">
        <w:rPr>
          <w:rFonts w:ascii="Arial" w:hAnsi="Arial" w:cs="Arial"/>
          <w:b/>
          <w:bCs/>
          <w:sz w:val="22"/>
          <w:lang w:val="en"/>
        </w:rPr>
        <w:t>www.teamunify.com</w:t>
      </w:r>
      <w:r w:rsidR="00881DBB" w:rsidRPr="00881DBB">
        <w:rPr>
          <w:rFonts w:ascii="Arial" w:hAnsi="Arial" w:cs="Arial"/>
          <w:sz w:val="22"/>
          <w:lang w:val="en"/>
        </w:rPr>
        <w:t>/Home.jsp?</w:t>
      </w:r>
      <w:r w:rsidR="00881DBB" w:rsidRPr="00881DBB">
        <w:rPr>
          <w:rFonts w:ascii="Arial" w:hAnsi="Arial" w:cs="Arial"/>
          <w:b/>
          <w:bCs/>
          <w:sz w:val="22"/>
          <w:lang w:val="en"/>
        </w:rPr>
        <w:t>team</w:t>
      </w:r>
      <w:r w:rsidR="00881DBB" w:rsidRPr="00881DBB">
        <w:rPr>
          <w:rFonts w:ascii="Arial" w:hAnsi="Arial" w:cs="Arial"/>
          <w:sz w:val="22"/>
          <w:lang w:val="en"/>
        </w:rPr>
        <w:t>=</w:t>
      </w:r>
      <w:r w:rsidR="00881DBB" w:rsidRPr="00881DBB">
        <w:rPr>
          <w:rFonts w:ascii="Arial" w:hAnsi="Arial" w:cs="Arial"/>
          <w:b/>
          <w:bCs/>
          <w:sz w:val="22"/>
          <w:lang w:val="en"/>
        </w:rPr>
        <w:t>ymca</w:t>
      </w:r>
      <w:r w:rsidR="00881DBB" w:rsidRPr="00881DBB">
        <w:rPr>
          <w:rFonts w:ascii="Arial" w:hAnsi="Arial" w:cs="Arial"/>
          <w:sz w:val="22"/>
          <w:lang w:val="en"/>
        </w:rPr>
        <w:t>-</w:t>
      </w:r>
      <w:r w:rsidR="00881DBB" w:rsidRPr="00881DBB">
        <w:rPr>
          <w:rFonts w:ascii="Arial" w:hAnsi="Arial" w:cs="Arial"/>
          <w:b/>
          <w:bCs/>
          <w:sz w:val="22"/>
          <w:lang w:val="en"/>
        </w:rPr>
        <w:t>3012</w:t>
      </w:r>
    </w:p>
    <w:p w14:paraId="1861E365" w14:textId="77777777" w:rsidR="00094FDE" w:rsidRPr="003F04BE" w:rsidRDefault="00094FDE" w:rsidP="00094FDE">
      <w:pPr>
        <w:overflowPunct/>
        <w:textAlignment w:val="auto"/>
        <w:rPr>
          <w:rFonts w:ascii="Cachet Book" w:hAnsi="Cachet Book" w:cs="Arial"/>
          <w:color w:val="000000"/>
          <w:sz w:val="24"/>
          <w:szCs w:val="22"/>
        </w:rPr>
      </w:pPr>
      <w:r w:rsidRPr="003F04BE">
        <w:rPr>
          <w:rFonts w:ascii="Cachet Book" w:hAnsi="Cachet Book" w:cs="Arial"/>
          <w:b/>
          <w:color w:val="000000"/>
          <w:sz w:val="24"/>
          <w:szCs w:val="22"/>
        </w:rPr>
        <w:t>Swimmer Folders</w:t>
      </w:r>
      <w:r w:rsidRPr="003F04BE">
        <w:rPr>
          <w:rFonts w:ascii="Cachet Book" w:hAnsi="Cachet Book" w:cs="Arial"/>
          <w:color w:val="000000"/>
          <w:sz w:val="24"/>
          <w:szCs w:val="22"/>
        </w:rPr>
        <w:t xml:space="preserve">:  Located on Pool Deck </w:t>
      </w:r>
      <w:proofErr w:type="gramStart"/>
      <w:r w:rsidRPr="003F04BE">
        <w:rPr>
          <w:rFonts w:ascii="Cachet Book" w:hAnsi="Cachet Book" w:cs="Arial"/>
          <w:color w:val="000000"/>
          <w:sz w:val="24"/>
          <w:szCs w:val="22"/>
        </w:rPr>
        <w:t>During</w:t>
      </w:r>
      <w:proofErr w:type="gramEnd"/>
      <w:r w:rsidRPr="003F04BE">
        <w:rPr>
          <w:rFonts w:ascii="Cachet Book" w:hAnsi="Cachet Book" w:cs="Arial"/>
          <w:color w:val="000000"/>
          <w:sz w:val="24"/>
          <w:szCs w:val="22"/>
        </w:rPr>
        <w:t xml:space="preserve"> Practices (You will find Ribbons &amp; Medals Here)</w:t>
      </w:r>
    </w:p>
    <w:p w14:paraId="7E5D5867" w14:textId="1E93A1B9" w:rsidR="00094FDE" w:rsidRPr="003F04BE" w:rsidRDefault="00094FDE" w:rsidP="00312E9A">
      <w:pPr>
        <w:overflowPunct/>
        <w:textAlignment w:val="auto"/>
        <w:rPr>
          <w:rFonts w:ascii="Cachet Book" w:hAnsi="Cachet Book" w:cs="Arial"/>
          <w:color w:val="000000"/>
          <w:sz w:val="24"/>
          <w:szCs w:val="22"/>
        </w:rPr>
      </w:pPr>
      <w:r w:rsidRPr="003F04BE">
        <w:rPr>
          <w:rFonts w:ascii="Cachet Book" w:hAnsi="Cachet Book" w:cs="Arial"/>
          <w:b/>
          <w:color w:val="000000"/>
          <w:sz w:val="24"/>
          <w:szCs w:val="22"/>
        </w:rPr>
        <w:t>Email:</w:t>
      </w:r>
      <w:r w:rsidRPr="003F04BE">
        <w:rPr>
          <w:rFonts w:ascii="Cachet Book" w:hAnsi="Cachet Book" w:cs="Arial"/>
          <w:color w:val="000000"/>
          <w:sz w:val="24"/>
          <w:szCs w:val="22"/>
        </w:rPr>
        <w:t xml:space="preserve">  </w:t>
      </w:r>
      <w:r w:rsidR="00D474FA">
        <w:rPr>
          <w:rFonts w:ascii="Cachet Book" w:hAnsi="Cachet Book" w:cs="Arial"/>
          <w:color w:val="000000"/>
          <w:sz w:val="24"/>
          <w:szCs w:val="22"/>
        </w:rPr>
        <w:t>Karin Lanaville</w:t>
      </w:r>
      <w:r w:rsidR="00F84EB2">
        <w:rPr>
          <w:rFonts w:ascii="Cachet Book" w:hAnsi="Cachet Book" w:cs="Arial"/>
          <w:color w:val="000000"/>
          <w:sz w:val="24"/>
          <w:szCs w:val="22"/>
        </w:rPr>
        <w:t xml:space="preserve"> (Delta) </w:t>
      </w:r>
      <w:r w:rsidR="003F04BE">
        <w:rPr>
          <w:rFonts w:ascii="Cachet Book" w:hAnsi="Cachet Book" w:cs="Arial"/>
          <w:color w:val="000000"/>
          <w:sz w:val="24"/>
          <w:szCs w:val="22"/>
        </w:rPr>
        <w:t xml:space="preserve">or </w:t>
      </w:r>
      <w:r w:rsidR="00601705">
        <w:rPr>
          <w:rFonts w:ascii="Cachet Book" w:hAnsi="Cachet Book" w:cs="Arial"/>
          <w:color w:val="000000"/>
          <w:sz w:val="24"/>
          <w:szCs w:val="22"/>
        </w:rPr>
        <w:t xml:space="preserve">Aimee </w:t>
      </w:r>
      <w:proofErr w:type="spellStart"/>
      <w:r w:rsidR="00601705">
        <w:rPr>
          <w:rFonts w:ascii="Cachet Book" w:hAnsi="Cachet Book" w:cs="Arial"/>
          <w:color w:val="000000"/>
          <w:sz w:val="24"/>
          <w:szCs w:val="22"/>
        </w:rPr>
        <w:t>Tatangelo</w:t>
      </w:r>
      <w:proofErr w:type="spellEnd"/>
      <w:r w:rsidR="00F84EB2">
        <w:rPr>
          <w:rFonts w:ascii="Cachet Book" w:hAnsi="Cachet Book" w:cs="Arial"/>
          <w:color w:val="000000"/>
          <w:sz w:val="24"/>
          <w:szCs w:val="22"/>
        </w:rPr>
        <w:t xml:space="preserve"> (Dickinson)</w:t>
      </w:r>
    </w:p>
    <w:p w14:paraId="5E1568E4" w14:textId="77777777" w:rsidR="004A41C2" w:rsidRDefault="004A41C2" w:rsidP="0019370F">
      <w:pPr>
        <w:jc w:val="center"/>
        <w:rPr>
          <w:rFonts w:ascii="Cachet Bold" w:hAnsi="Cachet Bold"/>
          <w:b/>
          <w:sz w:val="36"/>
        </w:rPr>
      </w:pPr>
    </w:p>
    <w:p w14:paraId="7665EE3B" w14:textId="77777777" w:rsidR="00D474FA" w:rsidRDefault="00D474FA" w:rsidP="0019370F">
      <w:pPr>
        <w:jc w:val="center"/>
        <w:rPr>
          <w:rFonts w:ascii="Cachet Bold" w:hAnsi="Cachet Bold"/>
          <w:b/>
          <w:sz w:val="36"/>
        </w:rPr>
      </w:pPr>
    </w:p>
    <w:p w14:paraId="3F7153DB" w14:textId="77777777" w:rsidR="00D474FA" w:rsidRDefault="00D474FA">
      <w:pPr>
        <w:overflowPunct/>
        <w:autoSpaceDE/>
        <w:autoSpaceDN/>
        <w:adjustRightInd/>
        <w:textAlignment w:val="auto"/>
        <w:rPr>
          <w:rFonts w:ascii="Cachet Bold" w:hAnsi="Cachet Bold"/>
          <w:b/>
          <w:sz w:val="36"/>
        </w:rPr>
      </w:pPr>
      <w:r>
        <w:rPr>
          <w:rFonts w:ascii="Cachet Bold" w:hAnsi="Cachet Bold"/>
          <w:b/>
          <w:sz w:val="36"/>
        </w:rPr>
        <w:br w:type="page"/>
      </w:r>
    </w:p>
    <w:p w14:paraId="79AACD4D" w14:textId="77777777" w:rsidR="004A41C2" w:rsidRDefault="00D474FA" w:rsidP="0019370F">
      <w:pPr>
        <w:jc w:val="center"/>
        <w:rPr>
          <w:rFonts w:ascii="Cachet Bold" w:hAnsi="Cachet Bold"/>
          <w:b/>
          <w:sz w:val="36"/>
        </w:rPr>
      </w:pPr>
      <w:r>
        <w:rPr>
          <w:rFonts w:ascii="Cachet Bold" w:hAnsi="Cachet Bold"/>
          <w:b/>
          <w:sz w:val="36"/>
        </w:rPr>
        <w:lastRenderedPageBreak/>
        <w:t>Northe</w:t>
      </w:r>
      <w:r w:rsidR="00A60B32">
        <w:rPr>
          <w:rFonts w:ascii="Cachet Bold" w:hAnsi="Cachet Bold"/>
          <w:b/>
          <w:sz w:val="36"/>
        </w:rPr>
        <w:t xml:space="preserve">rn Lights YMCA Code of Conduct </w:t>
      </w:r>
      <w:r>
        <w:rPr>
          <w:rFonts w:ascii="Cachet Bold" w:hAnsi="Cachet Bold"/>
          <w:b/>
          <w:sz w:val="36"/>
        </w:rPr>
        <w:br/>
      </w:r>
    </w:p>
    <w:p w14:paraId="2892ED86" w14:textId="77777777" w:rsidR="00642552" w:rsidRDefault="00642552" w:rsidP="00642552">
      <w:pPr>
        <w:rPr>
          <w:rFonts w:ascii="Cachet Book" w:hAnsi="Cachet Book"/>
        </w:rPr>
      </w:pPr>
      <w:r>
        <w:rPr>
          <w:rFonts w:ascii="Cachet Book" w:hAnsi="Cachet Book"/>
        </w:rPr>
        <w:br/>
      </w:r>
      <w:r w:rsidR="00D474FA">
        <w:rPr>
          <w:rFonts w:ascii="Cachet Book" w:hAnsi="Cachet Book"/>
        </w:rPr>
        <w:t>The Northern Lights Swim Team promotes the following codes of conduct to all people involved in any way with the sport of swimming, particularly those responsible for activities involving members under the age of 18 years. These codes of conduct highlight the principles and values of the Northern Lights YMCA Swim Team and are the core principles of the Member Welfare and Child Welfare policies.</w:t>
      </w:r>
      <w:r w:rsidR="00D474FA">
        <w:rPr>
          <w:rFonts w:ascii="Cachet Book" w:hAnsi="Cachet Book"/>
        </w:rPr>
        <w:br/>
      </w:r>
      <w:r w:rsidR="00D474FA">
        <w:rPr>
          <w:rFonts w:ascii="Cachet Book" w:hAnsi="Cachet Book"/>
        </w:rPr>
        <w:br/>
        <w:t xml:space="preserve">As a person involved in any way with the sport of swimming, the following standards of behavior are expected: </w:t>
      </w:r>
      <w:r w:rsidR="00D474FA">
        <w:rPr>
          <w:rFonts w:ascii="Cachet Book" w:hAnsi="Cachet Book"/>
        </w:rPr>
        <w:br/>
      </w:r>
    </w:p>
    <w:p w14:paraId="27AEEC8C" w14:textId="77777777" w:rsidR="00642552" w:rsidRPr="00642552" w:rsidRDefault="00642552" w:rsidP="00642552">
      <w:pPr>
        <w:pStyle w:val="ListParagraph"/>
        <w:numPr>
          <w:ilvl w:val="0"/>
          <w:numId w:val="24"/>
        </w:numPr>
        <w:rPr>
          <w:rFonts w:ascii="Cachet Book" w:hAnsi="Cachet Book"/>
        </w:rPr>
      </w:pPr>
      <w:r w:rsidRPr="00642552">
        <w:rPr>
          <w:rFonts w:ascii="Cachet Book" w:hAnsi="Cachet Book"/>
        </w:rPr>
        <w:t xml:space="preserve">Be aware of YMCA Swimming standards, rules and policies. </w:t>
      </w:r>
    </w:p>
    <w:p w14:paraId="7CB5798B" w14:textId="77777777" w:rsidR="00D474FA" w:rsidRPr="00642552" w:rsidRDefault="00642552" w:rsidP="00642552">
      <w:pPr>
        <w:pStyle w:val="ListParagraph"/>
        <w:numPr>
          <w:ilvl w:val="0"/>
          <w:numId w:val="24"/>
        </w:numPr>
        <w:rPr>
          <w:rFonts w:ascii="Cachet Book" w:hAnsi="Cachet Book"/>
        </w:rPr>
      </w:pPr>
      <w:r w:rsidRPr="00642552">
        <w:rPr>
          <w:rFonts w:ascii="Cachet Book" w:hAnsi="Cachet Book"/>
        </w:rPr>
        <w:t xml:space="preserve">Respect the rights, dignity and worth of others. </w:t>
      </w:r>
    </w:p>
    <w:p w14:paraId="5904BCA9" w14:textId="77777777" w:rsidR="00642552" w:rsidRPr="00642552" w:rsidRDefault="00642552" w:rsidP="00642552">
      <w:pPr>
        <w:pStyle w:val="ListParagraph"/>
        <w:numPr>
          <w:ilvl w:val="0"/>
          <w:numId w:val="24"/>
        </w:numPr>
        <w:rPr>
          <w:rFonts w:ascii="Cachet Book" w:hAnsi="Cachet Book"/>
        </w:rPr>
      </w:pPr>
      <w:r w:rsidRPr="00642552">
        <w:rPr>
          <w:rFonts w:ascii="Cachet Book" w:hAnsi="Cachet Book"/>
        </w:rPr>
        <w:t xml:space="preserve">Be professional in, and accept responsibility for your actions. </w:t>
      </w:r>
    </w:p>
    <w:p w14:paraId="25C68047" w14:textId="77777777" w:rsidR="00642552" w:rsidRPr="00642552" w:rsidRDefault="00642552" w:rsidP="00642552">
      <w:pPr>
        <w:pStyle w:val="ListParagraph"/>
        <w:numPr>
          <w:ilvl w:val="0"/>
          <w:numId w:val="24"/>
        </w:numPr>
        <w:rPr>
          <w:rFonts w:ascii="Cachet Book" w:hAnsi="Cachet Book"/>
        </w:rPr>
      </w:pPr>
      <w:r w:rsidRPr="00642552">
        <w:rPr>
          <w:rFonts w:ascii="Cachet Book" w:hAnsi="Cachet Book"/>
        </w:rPr>
        <w:t>Operate within the rules and spirit of the sport, including the national and international guidelines that govern YMCA Swimming.</w:t>
      </w:r>
    </w:p>
    <w:p w14:paraId="4B33F850" w14:textId="77777777" w:rsidR="00642552" w:rsidRPr="00642552" w:rsidRDefault="00642552" w:rsidP="00642552">
      <w:pPr>
        <w:pStyle w:val="ListParagraph"/>
        <w:numPr>
          <w:ilvl w:val="0"/>
          <w:numId w:val="24"/>
        </w:numPr>
        <w:rPr>
          <w:rFonts w:ascii="Cachet Book" w:hAnsi="Cachet Book"/>
        </w:rPr>
      </w:pPr>
      <w:r w:rsidRPr="00642552">
        <w:rPr>
          <w:rFonts w:ascii="Cachet Book" w:hAnsi="Cachet Book"/>
        </w:rPr>
        <w:t>Any form of abuse, harassment, or discrimination towards others will not be tolerated.</w:t>
      </w:r>
    </w:p>
    <w:p w14:paraId="23C9EAB5" w14:textId="77777777" w:rsidR="00642552" w:rsidRPr="00642552" w:rsidRDefault="00642552" w:rsidP="00642552">
      <w:pPr>
        <w:pStyle w:val="ListParagraph"/>
        <w:numPr>
          <w:ilvl w:val="0"/>
          <w:numId w:val="24"/>
        </w:numPr>
        <w:rPr>
          <w:rFonts w:ascii="Cachet Book" w:hAnsi="Cachet Book"/>
        </w:rPr>
      </w:pPr>
      <w:r w:rsidRPr="00642552">
        <w:rPr>
          <w:rFonts w:ascii="Cachet Book" w:hAnsi="Cachet Book"/>
        </w:rPr>
        <w:t>Provide a safe environment for the conduct of activities in accordance with any relevant NLY Swimming policy.</w:t>
      </w:r>
    </w:p>
    <w:p w14:paraId="143DECD6" w14:textId="77777777" w:rsidR="00642552" w:rsidRDefault="00642552" w:rsidP="00642552">
      <w:pPr>
        <w:pStyle w:val="ListParagraph"/>
        <w:numPr>
          <w:ilvl w:val="0"/>
          <w:numId w:val="24"/>
        </w:numPr>
        <w:rPr>
          <w:rFonts w:ascii="Cachet Book" w:hAnsi="Cachet Book"/>
        </w:rPr>
      </w:pPr>
      <w:r w:rsidRPr="00642552">
        <w:rPr>
          <w:rFonts w:ascii="Cachet Book" w:hAnsi="Cachet Book"/>
        </w:rPr>
        <w:t>Be a positive role model.</w:t>
      </w:r>
    </w:p>
    <w:p w14:paraId="26B3815F" w14:textId="77777777" w:rsidR="00642552" w:rsidRDefault="00642552" w:rsidP="00642552">
      <w:pPr>
        <w:rPr>
          <w:rFonts w:ascii="Cachet Book" w:hAnsi="Cachet Book"/>
        </w:rPr>
      </w:pPr>
    </w:p>
    <w:p w14:paraId="4F76D2C2" w14:textId="77777777" w:rsidR="00642552" w:rsidRDefault="00642552" w:rsidP="00642552">
      <w:pPr>
        <w:rPr>
          <w:rFonts w:ascii="Cachet Book" w:hAnsi="Cachet Book"/>
        </w:rPr>
      </w:pPr>
      <w:r w:rsidRPr="00642552">
        <w:rPr>
          <w:rFonts w:ascii="Cachet Book" w:hAnsi="Cachet Book"/>
          <w:b/>
        </w:rPr>
        <w:t>Parents Code of Conduct</w:t>
      </w:r>
      <w:r>
        <w:rPr>
          <w:rFonts w:ascii="Cachet Book" w:hAnsi="Cachet Book"/>
          <w:b/>
        </w:rPr>
        <w:br/>
      </w:r>
      <w:proofErr w:type="gramStart"/>
      <w:r w:rsidR="00F15743">
        <w:rPr>
          <w:rFonts w:ascii="Cachet Book" w:hAnsi="Cachet Book"/>
        </w:rPr>
        <w:t>As</w:t>
      </w:r>
      <w:proofErr w:type="gramEnd"/>
      <w:r w:rsidR="00F15743">
        <w:rPr>
          <w:rFonts w:ascii="Cachet Book" w:hAnsi="Cachet Book"/>
        </w:rPr>
        <w:t xml:space="preserve"> parents, it is absolutely essential that we give our coaching staff the respect and authority they deserve to run our swim team. Our coaches are hired for that purpose and the Head Coach oversees the direction of the staff. We expect our parents to demonstrate good sportsmanship during all practices, competitions and team activities. We expect our parents to promote good sportsmanship by setting an example and by helping others to do likewise. We expect our parents to celebrate wins gracefully, lose graciously, and congratulate opponents either way. </w:t>
      </w:r>
      <w:r w:rsidR="00F15743">
        <w:rPr>
          <w:rFonts w:ascii="Cachet Book" w:hAnsi="Cachet Book"/>
        </w:rPr>
        <w:br/>
      </w:r>
    </w:p>
    <w:p w14:paraId="1C802DA0" w14:textId="77777777" w:rsidR="00F15743" w:rsidRDefault="009D7E15" w:rsidP="00642552">
      <w:pPr>
        <w:rPr>
          <w:rFonts w:ascii="Cachet Book" w:hAnsi="Cachet Book"/>
        </w:rPr>
      </w:pPr>
      <w:r>
        <w:rPr>
          <w:rFonts w:ascii="Cachet Book" w:hAnsi="Cachet Book"/>
        </w:rPr>
        <w:t xml:space="preserve">As a parent involved with the sport of swimming, the following standards of behavior are expected: </w:t>
      </w:r>
      <w:r>
        <w:rPr>
          <w:rFonts w:ascii="Cachet Book" w:hAnsi="Cachet Book"/>
        </w:rPr>
        <w:br/>
      </w:r>
    </w:p>
    <w:p w14:paraId="7C632219" w14:textId="77777777" w:rsidR="009D7E15" w:rsidRPr="009D7E15" w:rsidRDefault="009D7E15" w:rsidP="009D7E15">
      <w:pPr>
        <w:pStyle w:val="ListParagraph"/>
        <w:numPr>
          <w:ilvl w:val="0"/>
          <w:numId w:val="25"/>
        </w:numPr>
        <w:rPr>
          <w:rFonts w:ascii="Cachet Book" w:hAnsi="Cachet Book"/>
        </w:rPr>
      </w:pPr>
      <w:r w:rsidRPr="009D7E15">
        <w:rPr>
          <w:rFonts w:ascii="Cachet Book" w:hAnsi="Cachet Book"/>
        </w:rPr>
        <w:t xml:space="preserve">Parents are asked to encourage your child to participate in the sport for their individual enjoyment, personal satisfaction and improvement. </w:t>
      </w:r>
    </w:p>
    <w:p w14:paraId="02200429" w14:textId="77777777" w:rsidR="009D7E15" w:rsidRPr="009D7E15" w:rsidRDefault="009D7E15" w:rsidP="009D7E15">
      <w:pPr>
        <w:pStyle w:val="ListParagraph"/>
        <w:numPr>
          <w:ilvl w:val="0"/>
          <w:numId w:val="25"/>
        </w:numPr>
        <w:rPr>
          <w:rFonts w:ascii="Cachet Book" w:hAnsi="Cachet Book"/>
        </w:rPr>
      </w:pPr>
      <w:r w:rsidRPr="009D7E15">
        <w:rPr>
          <w:rFonts w:ascii="Cachet Book" w:hAnsi="Cachet Book"/>
        </w:rPr>
        <w:t xml:space="preserve">Parents are asked to focus on your child’s effort and performance, rather than winning or losing. </w:t>
      </w:r>
    </w:p>
    <w:p w14:paraId="214C3BBD" w14:textId="77777777" w:rsidR="009D7E15" w:rsidRPr="009D7E15" w:rsidRDefault="009D7E15" w:rsidP="009D7E15">
      <w:pPr>
        <w:pStyle w:val="ListParagraph"/>
        <w:numPr>
          <w:ilvl w:val="0"/>
          <w:numId w:val="25"/>
        </w:numPr>
        <w:rPr>
          <w:rFonts w:ascii="Cachet Book" w:hAnsi="Cachet Book"/>
        </w:rPr>
      </w:pPr>
      <w:r w:rsidRPr="009D7E15">
        <w:rPr>
          <w:rFonts w:ascii="Cachet Book" w:hAnsi="Cachet Book"/>
        </w:rPr>
        <w:t xml:space="preserve">Parents are asked to encourage your child to abide by the rules and accept judgements made by the officials. </w:t>
      </w:r>
    </w:p>
    <w:p w14:paraId="049C86E6" w14:textId="77777777" w:rsidR="009D7E15" w:rsidRPr="009D7E15" w:rsidRDefault="009D7E15" w:rsidP="009D7E15">
      <w:pPr>
        <w:pStyle w:val="ListParagraph"/>
        <w:numPr>
          <w:ilvl w:val="0"/>
          <w:numId w:val="25"/>
        </w:numPr>
        <w:rPr>
          <w:rFonts w:ascii="Cachet Book" w:hAnsi="Cachet Book"/>
        </w:rPr>
      </w:pPr>
      <w:r w:rsidRPr="009D7E15">
        <w:rPr>
          <w:rFonts w:ascii="Cachet Book" w:hAnsi="Cachet Book"/>
        </w:rPr>
        <w:t xml:space="preserve">Parents are asked to never ridicule or yell at a child for making a mistake or performing below expectations. </w:t>
      </w:r>
    </w:p>
    <w:p w14:paraId="03EFE9BE" w14:textId="77777777" w:rsidR="009D7E15" w:rsidRPr="009D7E15" w:rsidRDefault="009D7E15" w:rsidP="009D7E15">
      <w:pPr>
        <w:pStyle w:val="ListParagraph"/>
        <w:numPr>
          <w:ilvl w:val="0"/>
          <w:numId w:val="25"/>
        </w:numPr>
        <w:rPr>
          <w:rFonts w:ascii="Cachet Book" w:hAnsi="Cachet Book"/>
        </w:rPr>
      </w:pPr>
      <w:r w:rsidRPr="009D7E15">
        <w:rPr>
          <w:rFonts w:ascii="Cachet Book" w:hAnsi="Cachet Book"/>
        </w:rPr>
        <w:t xml:space="preserve">Parents are asked to be an example for your child and others. Appreciate good performances by all participants. </w:t>
      </w:r>
    </w:p>
    <w:p w14:paraId="25E6DCBE" w14:textId="77777777" w:rsidR="009D7E15" w:rsidRPr="009D7E15" w:rsidRDefault="009D7E15" w:rsidP="009D7E15">
      <w:pPr>
        <w:pStyle w:val="ListParagraph"/>
        <w:numPr>
          <w:ilvl w:val="0"/>
          <w:numId w:val="25"/>
        </w:numPr>
        <w:rPr>
          <w:rFonts w:ascii="Cachet Book" w:hAnsi="Cachet Book"/>
        </w:rPr>
      </w:pPr>
      <w:r w:rsidRPr="009D7E15">
        <w:rPr>
          <w:rFonts w:ascii="Cachet Book" w:hAnsi="Cachet Book"/>
        </w:rPr>
        <w:t xml:space="preserve">Parents are asked to support all efforts to remove verbal and physical abuse from the sporting environment. </w:t>
      </w:r>
    </w:p>
    <w:p w14:paraId="24AF19C6" w14:textId="77777777" w:rsidR="009D7E15" w:rsidRPr="009D7E15" w:rsidRDefault="009D7E15" w:rsidP="009D7E15">
      <w:pPr>
        <w:pStyle w:val="ListParagraph"/>
        <w:numPr>
          <w:ilvl w:val="0"/>
          <w:numId w:val="25"/>
        </w:numPr>
        <w:rPr>
          <w:rFonts w:ascii="Cachet Book" w:hAnsi="Cachet Book"/>
        </w:rPr>
      </w:pPr>
      <w:r w:rsidRPr="009D7E15">
        <w:rPr>
          <w:rFonts w:ascii="Cachet Book" w:hAnsi="Cachet Book"/>
        </w:rPr>
        <w:t xml:space="preserve">Parents are asked to show appreciation and respect for all people involved in your child’s swimming. </w:t>
      </w:r>
    </w:p>
    <w:p w14:paraId="6C7C95F9" w14:textId="77777777" w:rsidR="009D7E15" w:rsidRDefault="009D7E15" w:rsidP="009D7E15">
      <w:pPr>
        <w:pStyle w:val="ListParagraph"/>
        <w:numPr>
          <w:ilvl w:val="0"/>
          <w:numId w:val="25"/>
        </w:numPr>
        <w:rPr>
          <w:rFonts w:ascii="Cachet Book" w:hAnsi="Cachet Book"/>
        </w:rPr>
      </w:pPr>
      <w:r w:rsidRPr="009D7E15">
        <w:rPr>
          <w:rFonts w:ascii="Cachet Book" w:hAnsi="Cachet Book"/>
        </w:rPr>
        <w:t xml:space="preserve">Parents are asked to respect the rights, dignity and worth of all participants, regardless of their gender, ability, ethnicity, cultural background or religion. </w:t>
      </w:r>
    </w:p>
    <w:p w14:paraId="02925185" w14:textId="77777777" w:rsidR="009D7E15" w:rsidRDefault="009D7E15" w:rsidP="009D7E15">
      <w:pPr>
        <w:rPr>
          <w:rFonts w:ascii="Cachet Book" w:hAnsi="Cachet Book"/>
        </w:rPr>
      </w:pPr>
    </w:p>
    <w:p w14:paraId="424E09B2" w14:textId="77777777" w:rsidR="009D7E15" w:rsidRDefault="009D7E15" w:rsidP="009D7E15">
      <w:pPr>
        <w:rPr>
          <w:rFonts w:ascii="Cachet Book" w:hAnsi="Cachet Book"/>
        </w:rPr>
      </w:pPr>
      <w:r w:rsidRPr="009D7E15">
        <w:rPr>
          <w:rFonts w:ascii="Cachet Book" w:hAnsi="Cachet Book"/>
          <w:b/>
        </w:rPr>
        <w:t>Swimmers Code of Conduct</w:t>
      </w:r>
      <w:r>
        <w:rPr>
          <w:rFonts w:ascii="Cachet Book" w:hAnsi="Cachet Book"/>
          <w:b/>
        </w:rPr>
        <w:br/>
      </w:r>
      <w:r>
        <w:rPr>
          <w:rFonts w:ascii="Cachet Book" w:hAnsi="Cachet Book"/>
        </w:rPr>
        <w:t xml:space="preserve">As a member of the Northern Lights YMCA Swim Team, we believe in teamwork, integrity, respect and good sportsmanship. </w:t>
      </w:r>
      <w:r>
        <w:rPr>
          <w:rFonts w:ascii="Cachet Book" w:hAnsi="Cachet Book"/>
        </w:rPr>
        <w:br/>
      </w:r>
    </w:p>
    <w:p w14:paraId="46D6DC37" w14:textId="77777777" w:rsidR="001101D7" w:rsidRDefault="009D7E15" w:rsidP="009D7E15">
      <w:pPr>
        <w:rPr>
          <w:rFonts w:ascii="Cachet Book" w:hAnsi="Cachet Book"/>
        </w:rPr>
      </w:pPr>
      <w:r>
        <w:rPr>
          <w:rFonts w:ascii="Cachet Book" w:hAnsi="Cachet Book"/>
        </w:rPr>
        <w:t>Any athlete participating with/for the NLY Swim Team</w:t>
      </w:r>
      <w:r w:rsidR="001101D7">
        <w:rPr>
          <w:rFonts w:ascii="Cachet Book" w:hAnsi="Cachet Book"/>
        </w:rPr>
        <w:t xml:space="preserve"> agrees to abide by the guidelines outlined below in addition to those established by the staff: </w:t>
      </w:r>
    </w:p>
    <w:p w14:paraId="3BCAFFB3" w14:textId="77777777" w:rsidR="001101D7" w:rsidRDefault="001101D7" w:rsidP="009D7E15">
      <w:pPr>
        <w:rPr>
          <w:rFonts w:ascii="Cachet Book" w:hAnsi="Cachet Book"/>
        </w:rPr>
      </w:pPr>
    </w:p>
    <w:p w14:paraId="75C04812" w14:textId="77777777" w:rsidR="001101D7" w:rsidRPr="00645639" w:rsidRDefault="001101D7" w:rsidP="00645639">
      <w:pPr>
        <w:pStyle w:val="ListParagraph"/>
        <w:numPr>
          <w:ilvl w:val="0"/>
          <w:numId w:val="26"/>
        </w:numPr>
        <w:rPr>
          <w:rFonts w:ascii="Cachet Book" w:hAnsi="Cachet Book"/>
        </w:rPr>
      </w:pPr>
      <w:r w:rsidRPr="00645639">
        <w:rPr>
          <w:rFonts w:ascii="Cachet Book" w:hAnsi="Cachet Book"/>
        </w:rPr>
        <w:t xml:space="preserve">Understand and follow the rules of YMCA Swimming at all times. </w:t>
      </w:r>
    </w:p>
    <w:p w14:paraId="6C99D6C5" w14:textId="77777777" w:rsidR="001101D7" w:rsidRPr="00645639" w:rsidRDefault="001101D7" w:rsidP="00645639">
      <w:pPr>
        <w:pStyle w:val="ListParagraph"/>
        <w:numPr>
          <w:ilvl w:val="0"/>
          <w:numId w:val="26"/>
        </w:numPr>
        <w:rPr>
          <w:rFonts w:ascii="Cachet Book" w:hAnsi="Cachet Book"/>
        </w:rPr>
      </w:pPr>
      <w:r w:rsidRPr="00645639">
        <w:rPr>
          <w:rFonts w:ascii="Cachet Book" w:hAnsi="Cachet Book"/>
        </w:rPr>
        <w:t xml:space="preserve">Make every team practice, meet participation and activity an opportunity to learn. </w:t>
      </w:r>
    </w:p>
    <w:p w14:paraId="64D123B3" w14:textId="77777777" w:rsidR="001101D7" w:rsidRPr="00645639" w:rsidRDefault="001101D7" w:rsidP="00645639">
      <w:pPr>
        <w:pStyle w:val="ListParagraph"/>
        <w:numPr>
          <w:ilvl w:val="0"/>
          <w:numId w:val="26"/>
        </w:numPr>
        <w:rPr>
          <w:rFonts w:ascii="Cachet Book" w:hAnsi="Cachet Book"/>
        </w:rPr>
      </w:pPr>
      <w:r w:rsidRPr="00645639">
        <w:rPr>
          <w:rFonts w:ascii="Cachet Book" w:hAnsi="Cachet Book"/>
        </w:rPr>
        <w:lastRenderedPageBreak/>
        <w:t>Swimmers are expected to remember that at practice, during swim meets, team activities, and in public they are representing the NL</w:t>
      </w:r>
      <w:r w:rsidR="00F32381" w:rsidRPr="00645639">
        <w:rPr>
          <w:rFonts w:ascii="Cachet Book" w:hAnsi="Cachet Book"/>
        </w:rPr>
        <w:t xml:space="preserve">Y Swim Team. They should represent NLY Swim Team with excellence, respect, team spirit, good sportsmanship and politeness. </w:t>
      </w:r>
    </w:p>
    <w:p w14:paraId="465365AA" w14:textId="77777777" w:rsidR="00F32381" w:rsidRPr="00645639" w:rsidRDefault="00F32381" w:rsidP="00645639">
      <w:pPr>
        <w:pStyle w:val="ListParagraph"/>
        <w:numPr>
          <w:ilvl w:val="0"/>
          <w:numId w:val="26"/>
        </w:numPr>
        <w:rPr>
          <w:rFonts w:ascii="Cachet Book" w:hAnsi="Cachet Book"/>
        </w:rPr>
      </w:pPr>
      <w:r w:rsidRPr="00645639">
        <w:rPr>
          <w:rFonts w:ascii="Cachet Book" w:hAnsi="Cachet Book"/>
        </w:rPr>
        <w:t xml:space="preserve">Swimmers are expected to follow directions and show respect, common courtesies and good sportsmanship at all times to the team members, coaches, staff, competitors, officials, parents and for all facilities and other property used during practices, competitions and team activities. Disrespect or failure to obey instructions will not be tolerated from any athlete. </w:t>
      </w:r>
    </w:p>
    <w:p w14:paraId="08700A38" w14:textId="77777777" w:rsidR="00F32381" w:rsidRPr="00645639" w:rsidRDefault="00F32381" w:rsidP="00645639">
      <w:pPr>
        <w:pStyle w:val="ListParagraph"/>
        <w:numPr>
          <w:ilvl w:val="0"/>
          <w:numId w:val="26"/>
        </w:numPr>
        <w:rPr>
          <w:rFonts w:ascii="Cachet Book" w:hAnsi="Cachet Book"/>
        </w:rPr>
      </w:pPr>
      <w:r w:rsidRPr="00645639">
        <w:rPr>
          <w:rFonts w:ascii="Cachet Book" w:hAnsi="Cachet Book"/>
        </w:rPr>
        <w:t xml:space="preserve">Swimmers should be punctual and arrive on time for all practices, meets and team events. Pool time is very valuable. </w:t>
      </w:r>
    </w:p>
    <w:p w14:paraId="4D44C98E" w14:textId="77777777" w:rsidR="00F32381" w:rsidRPr="00645639" w:rsidRDefault="00F32381" w:rsidP="00645639">
      <w:pPr>
        <w:pStyle w:val="ListParagraph"/>
        <w:numPr>
          <w:ilvl w:val="0"/>
          <w:numId w:val="26"/>
        </w:numPr>
        <w:rPr>
          <w:rFonts w:ascii="Cachet Book" w:hAnsi="Cachet Book"/>
        </w:rPr>
      </w:pPr>
      <w:r w:rsidRPr="00645639">
        <w:rPr>
          <w:rFonts w:ascii="Cachet Book" w:hAnsi="Cachet Book"/>
        </w:rPr>
        <w:t xml:space="preserve">Give your best at all times. </w:t>
      </w:r>
    </w:p>
    <w:p w14:paraId="62F523CD" w14:textId="77777777" w:rsidR="00F32381" w:rsidRPr="00645639" w:rsidRDefault="00F32381" w:rsidP="00645639">
      <w:pPr>
        <w:pStyle w:val="ListParagraph"/>
        <w:numPr>
          <w:ilvl w:val="0"/>
          <w:numId w:val="26"/>
        </w:numPr>
        <w:rPr>
          <w:rFonts w:ascii="Cachet Book" w:hAnsi="Cachet Book"/>
        </w:rPr>
      </w:pPr>
      <w:r w:rsidRPr="00645639">
        <w:rPr>
          <w:rFonts w:ascii="Cachet Book" w:hAnsi="Cachet Book"/>
        </w:rPr>
        <w:t xml:space="preserve">Never argue with an official. Use the appropriate rules and guidelines to resolve a dispute. </w:t>
      </w:r>
    </w:p>
    <w:p w14:paraId="716B59CB" w14:textId="77777777" w:rsidR="00F32381" w:rsidRPr="00645639" w:rsidRDefault="00F32381" w:rsidP="00645639">
      <w:pPr>
        <w:pStyle w:val="ListParagraph"/>
        <w:numPr>
          <w:ilvl w:val="0"/>
          <w:numId w:val="26"/>
        </w:numPr>
        <w:rPr>
          <w:rFonts w:ascii="Cachet Book" w:hAnsi="Cachet Book"/>
        </w:rPr>
      </w:pPr>
      <w:r w:rsidRPr="00645639">
        <w:rPr>
          <w:rFonts w:ascii="Cachet Book" w:hAnsi="Cachet Book"/>
        </w:rPr>
        <w:t xml:space="preserve">Control your temper. Verbal or physical abuse is not acceptable. </w:t>
      </w:r>
    </w:p>
    <w:p w14:paraId="3E60B748" w14:textId="77777777" w:rsidR="00F32381" w:rsidRPr="00645639" w:rsidRDefault="00F32381" w:rsidP="00645639">
      <w:pPr>
        <w:pStyle w:val="ListParagraph"/>
        <w:numPr>
          <w:ilvl w:val="0"/>
          <w:numId w:val="26"/>
        </w:numPr>
        <w:rPr>
          <w:rFonts w:ascii="Cachet Book" w:hAnsi="Cachet Book"/>
        </w:rPr>
      </w:pPr>
      <w:r w:rsidRPr="00645639">
        <w:rPr>
          <w:rFonts w:ascii="Cachet Book" w:hAnsi="Cachet Book"/>
        </w:rPr>
        <w:t>Work equally hard for yourself and/or your team.</w:t>
      </w:r>
    </w:p>
    <w:p w14:paraId="1F642CC9" w14:textId="77777777" w:rsidR="00F32381" w:rsidRPr="00645639" w:rsidRDefault="00F32381" w:rsidP="00645639">
      <w:pPr>
        <w:pStyle w:val="ListParagraph"/>
        <w:numPr>
          <w:ilvl w:val="0"/>
          <w:numId w:val="26"/>
        </w:numPr>
        <w:rPr>
          <w:rFonts w:ascii="Cachet Book" w:hAnsi="Cachet Book"/>
        </w:rPr>
      </w:pPr>
      <w:r w:rsidRPr="00645639">
        <w:rPr>
          <w:rFonts w:ascii="Cachet Book" w:hAnsi="Cachet Book"/>
        </w:rPr>
        <w:t xml:space="preserve">Be a good sport. Applaud good performances whether they are made by your team or the opposition. </w:t>
      </w:r>
    </w:p>
    <w:p w14:paraId="6116D683" w14:textId="77777777" w:rsidR="00F32381" w:rsidRPr="00645639" w:rsidRDefault="00F32381" w:rsidP="00645639">
      <w:pPr>
        <w:pStyle w:val="ListParagraph"/>
        <w:numPr>
          <w:ilvl w:val="0"/>
          <w:numId w:val="26"/>
        </w:numPr>
        <w:rPr>
          <w:rFonts w:ascii="Cachet Book" w:hAnsi="Cachet Book"/>
        </w:rPr>
      </w:pPr>
      <w:r w:rsidRPr="00645639">
        <w:rPr>
          <w:rFonts w:ascii="Cachet Book" w:hAnsi="Cachet Book"/>
        </w:rPr>
        <w:t xml:space="preserve">Treat all swimming participants as you would like to be treated. </w:t>
      </w:r>
    </w:p>
    <w:p w14:paraId="443041F9" w14:textId="77777777" w:rsidR="00F32381" w:rsidRPr="00645639" w:rsidRDefault="00F32381" w:rsidP="00645639">
      <w:pPr>
        <w:pStyle w:val="ListParagraph"/>
        <w:numPr>
          <w:ilvl w:val="0"/>
          <w:numId w:val="26"/>
        </w:numPr>
        <w:rPr>
          <w:rFonts w:ascii="Cachet Book" w:hAnsi="Cachet Book"/>
        </w:rPr>
      </w:pPr>
      <w:r w:rsidRPr="00645639">
        <w:rPr>
          <w:rFonts w:ascii="Cachet Book" w:hAnsi="Cachet Book"/>
        </w:rPr>
        <w:t xml:space="preserve">Do not bully or take unfair advantage of another competitor. </w:t>
      </w:r>
    </w:p>
    <w:p w14:paraId="0A5FB3E5" w14:textId="77777777" w:rsidR="00F32381" w:rsidRPr="00645639" w:rsidRDefault="00F32381" w:rsidP="00645639">
      <w:pPr>
        <w:pStyle w:val="ListParagraph"/>
        <w:numPr>
          <w:ilvl w:val="0"/>
          <w:numId w:val="26"/>
        </w:numPr>
        <w:rPr>
          <w:rFonts w:ascii="Cachet Book" w:hAnsi="Cachet Book"/>
        </w:rPr>
      </w:pPr>
      <w:r w:rsidRPr="00645639">
        <w:rPr>
          <w:rFonts w:ascii="Cachet Book" w:hAnsi="Cachet Book"/>
        </w:rPr>
        <w:t xml:space="preserve">Cooperate with your coaches, teammates, opponents, management, event staff and officials. </w:t>
      </w:r>
    </w:p>
    <w:p w14:paraId="148501C8" w14:textId="77777777" w:rsidR="00645639" w:rsidRPr="00645639" w:rsidRDefault="00645639" w:rsidP="00645639">
      <w:pPr>
        <w:pStyle w:val="ListParagraph"/>
        <w:numPr>
          <w:ilvl w:val="0"/>
          <w:numId w:val="26"/>
        </w:numPr>
        <w:rPr>
          <w:rFonts w:ascii="Cachet Book" w:hAnsi="Cachet Book"/>
        </w:rPr>
      </w:pPr>
      <w:r w:rsidRPr="00645639">
        <w:rPr>
          <w:rFonts w:ascii="Cachet Book" w:hAnsi="Cachet Book"/>
        </w:rPr>
        <w:t xml:space="preserve">Participate for your own enjoyment and benefit, not to satisfy the expectations of others. </w:t>
      </w:r>
    </w:p>
    <w:p w14:paraId="4DA201DD" w14:textId="77777777" w:rsidR="00645639" w:rsidRPr="00645639" w:rsidRDefault="00645639" w:rsidP="00645639">
      <w:pPr>
        <w:pStyle w:val="ListParagraph"/>
        <w:numPr>
          <w:ilvl w:val="0"/>
          <w:numId w:val="26"/>
        </w:numPr>
        <w:rPr>
          <w:rFonts w:ascii="Cachet Book" w:hAnsi="Cachet Book"/>
        </w:rPr>
      </w:pPr>
      <w:r w:rsidRPr="00645639">
        <w:rPr>
          <w:rFonts w:ascii="Cachet Book" w:hAnsi="Cachet Book"/>
        </w:rPr>
        <w:t xml:space="preserve">Respect the rights, dignity and worth of all participants regardless of their gender, ability, ethnicity, cultural background or religion. </w:t>
      </w:r>
    </w:p>
    <w:p w14:paraId="5B2E5B91" w14:textId="77777777" w:rsidR="00645639" w:rsidRPr="00645639" w:rsidRDefault="00645639" w:rsidP="00645639">
      <w:pPr>
        <w:pStyle w:val="ListParagraph"/>
        <w:numPr>
          <w:ilvl w:val="0"/>
          <w:numId w:val="26"/>
        </w:numPr>
        <w:rPr>
          <w:rFonts w:ascii="Cachet Book" w:hAnsi="Cachet Book"/>
        </w:rPr>
      </w:pPr>
      <w:r w:rsidRPr="00645639">
        <w:rPr>
          <w:rFonts w:ascii="Cachet Book" w:hAnsi="Cachet Book"/>
        </w:rPr>
        <w:t>Dishonesty, theft, or vandalism will not be tolerated.</w:t>
      </w:r>
    </w:p>
    <w:p w14:paraId="1C7BB32D" w14:textId="77777777" w:rsidR="00645639" w:rsidRPr="00645639" w:rsidRDefault="00645639" w:rsidP="00645639">
      <w:pPr>
        <w:pStyle w:val="ListParagraph"/>
        <w:numPr>
          <w:ilvl w:val="0"/>
          <w:numId w:val="26"/>
        </w:numPr>
        <w:rPr>
          <w:rFonts w:ascii="Cachet Book" w:hAnsi="Cachet Book"/>
        </w:rPr>
      </w:pPr>
      <w:r w:rsidRPr="00645639">
        <w:rPr>
          <w:rFonts w:ascii="Cachet Book" w:hAnsi="Cachet Book"/>
        </w:rPr>
        <w:t xml:space="preserve">There shall be no drinking of alcohol, use of tobacco products, illegal drugs or any substances banned by YMCA Swimming. </w:t>
      </w:r>
    </w:p>
    <w:p w14:paraId="50959598" w14:textId="77777777" w:rsidR="00645639" w:rsidRPr="00645639" w:rsidRDefault="00645639" w:rsidP="00645639">
      <w:pPr>
        <w:pStyle w:val="ListParagraph"/>
        <w:numPr>
          <w:ilvl w:val="0"/>
          <w:numId w:val="26"/>
        </w:numPr>
        <w:rPr>
          <w:rFonts w:ascii="Cachet Book" w:hAnsi="Cachet Book"/>
        </w:rPr>
      </w:pPr>
      <w:r w:rsidRPr="00645639">
        <w:rPr>
          <w:rFonts w:ascii="Cachet Book" w:hAnsi="Cachet Book"/>
        </w:rPr>
        <w:t xml:space="preserve">Swimmers are expected to respect each other. Fighting, bullying, intentional touching or striking another athlete will subject the swimmer to the most severe discipline. </w:t>
      </w:r>
    </w:p>
    <w:p w14:paraId="1598D6AA" w14:textId="77777777" w:rsidR="00645639" w:rsidRDefault="00645639" w:rsidP="00645639">
      <w:pPr>
        <w:pStyle w:val="ListParagraph"/>
        <w:numPr>
          <w:ilvl w:val="0"/>
          <w:numId w:val="26"/>
        </w:numPr>
        <w:rPr>
          <w:rFonts w:ascii="Cachet Book" w:hAnsi="Cachet Book"/>
        </w:rPr>
      </w:pPr>
      <w:r w:rsidRPr="00645639">
        <w:rPr>
          <w:rFonts w:ascii="Cachet Book" w:hAnsi="Cachet Book"/>
        </w:rPr>
        <w:t xml:space="preserve">When wearing NLY branded garments, you are expected to represent yourself according to this Code of Conduct. You are an ambassador of the organization. </w:t>
      </w:r>
    </w:p>
    <w:p w14:paraId="2370078F" w14:textId="77777777" w:rsidR="00645639" w:rsidRDefault="00645639" w:rsidP="00645639">
      <w:pPr>
        <w:rPr>
          <w:rFonts w:ascii="Cachet Book" w:hAnsi="Cachet Book"/>
        </w:rPr>
      </w:pPr>
    </w:p>
    <w:p w14:paraId="1BDEBD96" w14:textId="77777777" w:rsidR="00645639" w:rsidRDefault="00645639" w:rsidP="00645639">
      <w:pPr>
        <w:rPr>
          <w:rFonts w:ascii="Cachet Book" w:hAnsi="Cachet Book"/>
          <w:b/>
        </w:rPr>
      </w:pPr>
      <w:r w:rsidRPr="00645639">
        <w:rPr>
          <w:rFonts w:ascii="Cachet Book" w:hAnsi="Cachet Book"/>
          <w:b/>
        </w:rPr>
        <w:t>Violations</w:t>
      </w:r>
    </w:p>
    <w:p w14:paraId="4B1BE5A7" w14:textId="77777777" w:rsidR="00645639" w:rsidRDefault="00645639" w:rsidP="00645639">
      <w:pPr>
        <w:rPr>
          <w:rFonts w:ascii="Cachet Book" w:hAnsi="Cachet Book"/>
        </w:rPr>
      </w:pPr>
      <w:r>
        <w:rPr>
          <w:rFonts w:ascii="Cachet Book" w:hAnsi="Cachet Book"/>
        </w:rPr>
        <w:t xml:space="preserve">The Northern Lights YMCA Swim Team is a zero tolerance organization. The coaches and leadership staff have the authority to impose penalties for violation of the NLY Swim Team Code of Conduct. </w:t>
      </w:r>
      <w:r>
        <w:rPr>
          <w:rFonts w:ascii="Cachet Book" w:hAnsi="Cachet Book"/>
        </w:rPr>
        <w:br/>
      </w:r>
      <w:r>
        <w:rPr>
          <w:rFonts w:ascii="Cachet Book" w:hAnsi="Cachet Book"/>
        </w:rPr>
        <w:br/>
        <w:t>Failure to uphold the Code of Conduct may result in:</w:t>
      </w:r>
    </w:p>
    <w:p w14:paraId="0846206C" w14:textId="77777777" w:rsidR="00645639" w:rsidRDefault="00645639" w:rsidP="00645639">
      <w:pPr>
        <w:rPr>
          <w:rFonts w:ascii="Cachet Book" w:hAnsi="Cachet Book"/>
        </w:rPr>
      </w:pPr>
    </w:p>
    <w:p w14:paraId="0556802B" w14:textId="77777777" w:rsidR="00645639" w:rsidRDefault="00645639" w:rsidP="00645639">
      <w:pPr>
        <w:rPr>
          <w:rFonts w:ascii="Cachet Book" w:hAnsi="Cachet Book"/>
        </w:rPr>
      </w:pPr>
      <w:r>
        <w:rPr>
          <w:rFonts w:ascii="Cachet Book" w:hAnsi="Cachet Book"/>
        </w:rPr>
        <w:t>Swimmer will be given a verbal warning.</w:t>
      </w:r>
    </w:p>
    <w:p w14:paraId="627F962F" w14:textId="77777777" w:rsidR="00645639" w:rsidRDefault="00645639" w:rsidP="00645639">
      <w:pPr>
        <w:rPr>
          <w:rFonts w:ascii="Cachet Book" w:hAnsi="Cachet Book"/>
        </w:rPr>
      </w:pPr>
      <w:r>
        <w:rPr>
          <w:rFonts w:ascii="Cachet Book" w:hAnsi="Cachet Book"/>
        </w:rPr>
        <w:t xml:space="preserve">Swimmer will need to be accompanied by a parent for practice for a time determined by the coach. </w:t>
      </w:r>
    </w:p>
    <w:p w14:paraId="53B17B7D" w14:textId="77777777" w:rsidR="00A60B32" w:rsidRDefault="00645639" w:rsidP="00645639">
      <w:pPr>
        <w:rPr>
          <w:rFonts w:ascii="Cachet Book" w:hAnsi="Cachet Book"/>
        </w:rPr>
      </w:pPr>
      <w:r>
        <w:rPr>
          <w:rFonts w:ascii="Cachet Book" w:hAnsi="Cachet Book"/>
        </w:rPr>
        <w:t>Swimmer will be suspended from practice for a time determined by the coach. (</w:t>
      </w:r>
      <w:proofErr w:type="gramStart"/>
      <w:r>
        <w:rPr>
          <w:rFonts w:ascii="Cachet Book" w:hAnsi="Cachet Book"/>
        </w:rPr>
        <w:t>fees</w:t>
      </w:r>
      <w:proofErr w:type="gramEnd"/>
      <w:r>
        <w:rPr>
          <w:rFonts w:ascii="Cachet Book" w:hAnsi="Cachet Book"/>
        </w:rPr>
        <w:t xml:space="preserve"> during this </w:t>
      </w:r>
      <w:r w:rsidR="00A60B32">
        <w:rPr>
          <w:rFonts w:ascii="Cachet Book" w:hAnsi="Cachet Book"/>
        </w:rPr>
        <w:t>time will not be refunded)</w:t>
      </w:r>
      <w:r w:rsidR="00A60B32">
        <w:rPr>
          <w:rFonts w:ascii="Cachet Book" w:hAnsi="Cachet Book"/>
        </w:rPr>
        <w:br/>
        <w:t>Swimmer will be removed from the remainder of the NLY Swim Team season.</w:t>
      </w:r>
    </w:p>
    <w:p w14:paraId="5ADB5242" w14:textId="77777777" w:rsidR="00645639" w:rsidRDefault="00A60B32" w:rsidP="00645639">
      <w:pPr>
        <w:rPr>
          <w:rFonts w:ascii="Cachet Book" w:hAnsi="Cachet Book"/>
        </w:rPr>
      </w:pPr>
      <w:r>
        <w:rPr>
          <w:rFonts w:ascii="Cachet Book" w:hAnsi="Cachet Book"/>
        </w:rPr>
        <w:t>Swimmer will be permanently removed from the NLY Swim Team.</w:t>
      </w:r>
      <w:r w:rsidR="00645639">
        <w:rPr>
          <w:rFonts w:ascii="Cachet Book" w:hAnsi="Cachet Book"/>
        </w:rPr>
        <w:t xml:space="preserve"> </w:t>
      </w:r>
    </w:p>
    <w:p w14:paraId="2AEFA4BD" w14:textId="77777777" w:rsidR="00645639" w:rsidRPr="00645639" w:rsidRDefault="00645639" w:rsidP="00645639">
      <w:pPr>
        <w:rPr>
          <w:rFonts w:ascii="Cachet Book" w:hAnsi="Cachet Book"/>
        </w:rPr>
      </w:pPr>
      <w:r>
        <w:rPr>
          <w:rFonts w:ascii="Cachet Book" w:hAnsi="Cachet Book"/>
        </w:rPr>
        <w:t xml:space="preserve"> </w:t>
      </w:r>
    </w:p>
    <w:p w14:paraId="468FBCAE" w14:textId="77777777" w:rsidR="004A41C2" w:rsidRDefault="004A41C2" w:rsidP="0019370F">
      <w:pPr>
        <w:jc w:val="center"/>
        <w:rPr>
          <w:rFonts w:ascii="Cachet Bold" w:hAnsi="Cachet Bold"/>
          <w:b/>
          <w:sz w:val="36"/>
        </w:rPr>
      </w:pPr>
    </w:p>
    <w:p w14:paraId="134626C5" w14:textId="77777777" w:rsidR="00CE44DA" w:rsidRDefault="00CE44DA" w:rsidP="0019370F">
      <w:pPr>
        <w:jc w:val="center"/>
        <w:rPr>
          <w:rFonts w:ascii="Cachet Bold" w:hAnsi="Cachet Bold"/>
          <w:b/>
          <w:sz w:val="36"/>
        </w:rPr>
      </w:pPr>
    </w:p>
    <w:p w14:paraId="054A18F4" w14:textId="77777777" w:rsidR="00A60B32" w:rsidRDefault="00A60B32" w:rsidP="0019370F">
      <w:pPr>
        <w:jc w:val="center"/>
        <w:rPr>
          <w:rFonts w:ascii="Cachet Bold" w:hAnsi="Cachet Bold"/>
          <w:b/>
          <w:sz w:val="36"/>
        </w:rPr>
      </w:pPr>
    </w:p>
    <w:p w14:paraId="06AC03C3" w14:textId="77777777" w:rsidR="004C5259" w:rsidRDefault="004C5259" w:rsidP="0019370F">
      <w:pPr>
        <w:jc w:val="center"/>
        <w:rPr>
          <w:rFonts w:ascii="Cachet Bold" w:hAnsi="Cachet Bold"/>
          <w:b/>
          <w:sz w:val="36"/>
        </w:rPr>
      </w:pPr>
    </w:p>
    <w:p w14:paraId="6758EDA6" w14:textId="77777777" w:rsidR="00AC1D32" w:rsidRDefault="00AC1D32" w:rsidP="0019370F">
      <w:pPr>
        <w:jc w:val="center"/>
        <w:rPr>
          <w:rFonts w:ascii="Cachet Bold" w:hAnsi="Cachet Bold"/>
          <w:b/>
          <w:sz w:val="36"/>
        </w:rPr>
      </w:pPr>
    </w:p>
    <w:p w14:paraId="10190F62" w14:textId="77777777" w:rsidR="004C5259" w:rsidRDefault="004C5259" w:rsidP="0019370F">
      <w:pPr>
        <w:jc w:val="center"/>
        <w:rPr>
          <w:rFonts w:ascii="Cachet Bold" w:hAnsi="Cachet Bold"/>
          <w:b/>
          <w:sz w:val="36"/>
        </w:rPr>
      </w:pPr>
    </w:p>
    <w:p w14:paraId="30549925" w14:textId="77777777" w:rsidR="00F3184B" w:rsidRDefault="00F3184B" w:rsidP="0019370F">
      <w:pPr>
        <w:jc w:val="center"/>
        <w:rPr>
          <w:rFonts w:ascii="Cachet Bold" w:hAnsi="Cachet Bold"/>
          <w:b/>
          <w:sz w:val="36"/>
        </w:rPr>
      </w:pPr>
    </w:p>
    <w:p w14:paraId="2C6FD747" w14:textId="3B8B3ABB" w:rsidR="0019370F" w:rsidRPr="0019370F" w:rsidRDefault="00AC1D32" w:rsidP="0019370F">
      <w:pPr>
        <w:jc w:val="center"/>
        <w:rPr>
          <w:rFonts w:ascii="Cachet Bold" w:hAnsi="Cachet Bold"/>
          <w:b/>
          <w:sz w:val="36"/>
        </w:rPr>
      </w:pPr>
      <w:r>
        <w:rPr>
          <w:rFonts w:ascii="Cachet Bold" w:hAnsi="Cachet Bold"/>
          <w:b/>
          <w:sz w:val="36"/>
        </w:rPr>
        <w:lastRenderedPageBreak/>
        <w:t>Northern Lights YMCA</w:t>
      </w:r>
    </w:p>
    <w:p w14:paraId="59A28CDE" w14:textId="1E1F9C84" w:rsidR="0019370F" w:rsidRPr="0019370F" w:rsidRDefault="0019370F" w:rsidP="0019370F">
      <w:pPr>
        <w:jc w:val="center"/>
        <w:rPr>
          <w:rFonts w:ascii="Cachet Bold" w:hAnsi="Cachet Bold"/>
          <w:b/>
          <w:sz w:val="36"/>
        </w:rPr>
      </w:pPr>
      <w:r w:rsidRPr="0019370F">
        <w:rPr>
          <w:rFonts w:ascii="Cachet Bold" w:hAnsi="Cachet Bold"/>
          <w:b/>
          <w:sz w:val="36"/>
        </w:rPr>
        <w:t>Registration Form</w:t>
      </w:r>
      <w:r w:rsidR="00894D27">
        <w:rPr>
          <w:rFonts w:ascii="Cachet Bold" w:hAnsi="Cachet Bold"/>
          <w:b/>
          <w:sz w:val="36"/>
        </w:rPr>
        <w:t xml:space="preserve"> for 2025-2026</w:t>
      </w:r>
      <w:r w:rsidR="00F84EB2">
        <w:rPr>
          <w:rFonts w:ascii="Cachet Bold" w:hAnsi="Cachet Bold"/>
          <w:b/>
          <w:sz w:val="36"/>
        </w:rPr>
        <w:t xml:space="preserve"> Season</w:t>
      </w:r>
    </w:p>
    <w:p w14:paraId="4C0304D4" w14:textId="77777777" w:rsidR="0019370F" w:rsidRPr="001D02DD" w:rsidRDefault="0019370F" w:rsidP="0019370F"/>
    <w:p w14:paraId="2ADD0D3D" w14:textId="77777777" w:rsidR="0019370F" w:rsidRDefault="0019370F" w:rsidP="0019370F"/>
    <w:p w14:paraId="7D5196ED" w14:textId="77777777" w:rsidR="0019370F" w:rsidRPr="0019370F" w:rsidRDefault="0019370F" w:rsidP="0019370F">
      <w:pPr>
        <w:rPr>
          <w:rFonts w:ascii="Cachet Book" w:hAnsi="Cachet Book"/>
        </w:rPr>
      </w:pPr>
      <w:r w:rsidRPr="0019370F">
        <w:rPr>
          <w:rFonts w:ascii="Cachet Book" w:hAnsi="Cachet Book"/>
        </w:rPr>
        <w:t>Swimmer’s Name</w:t>
      </w:r>
      <w:proofErr w:type="gramStart"/>
      <w:r w:rsidRPr="0019370F">
        <w:rPr>
          <w:rFonts w:ascii="Cachet Book" w:hAnsi="Cachet Book"/>
        </w:rPr>
        <w:t>:_</w:t>
      </w:r>
      <w:proofErr w:type="gramEnd"/>
      <w:r w:rsidRPr="0019370F">
        <w:rPr>
          <w:rFonts w:ascii="Cachet Book" w:hAnsi="Cachet Book"/>
        </w:rPr>
        <w:t>__________</w:t>
      </w:r>
      <w:r>
        <w:rPr>
          <w:rFonts w:ascii="Cachet Book" w:hAnsi="Cachet Book"/>
        </w:rPr>
        <w:t>______________________________________________________________</w:t>
      </w:r>
      <w:r w:rsidR="00811A67">
        <w:rPr>
          <w:rFonts w:ascii="Cachet Book" w:hAnsi="Cachet Book"/>
        </w:rPr>
        <w:t>___________</w:t>
      </w:r>
    </w:p>
    <w:p w14:paraId="3E180406" w14:textId="77777777" w:rsidR="0019370F" w:rsidRPr="0019370F" w:rsidRDefault="0019370F" w:rsidP="0019370F">
      <w:pPr>
        <w:rPr>
          <w:rFonts w:ascii="Cachet Book" w:hAnsi="Cachet Book"/>
        </w:rPr>
      </w:pPr>
    </w:p>
    <w:p w14:paraId="3A5F32D2" w14:textId="77777777" w:rsidR="0019370F" w:rsidRPr="0019370F" w:rsidRDefault="0019370F" w:rsidP="0019370F">
      <w:pPr>
        <w:rPr>
          <w:rFonts w:ascii="Cachet Book" w:hAnsi="Cachet Book"/>
        </w:rPr>
      </w:pPr>
      <w:r w:rsidRPr="0019370F">
        <w:rPr>
          <w:rFonts w:ascii="Cachet Book" w:hAnsi="Cachet Book"/>
        </w:rPr>
        <w:t>Address</w:t>
      </w:r>
      <w:proofErr w:type="gramStart"/>
      <w:r w:rsidRPr="0019370F">
        <w:rPr>
          <w:rFonts w:ascii="Cachet Book" w:hAnsi="Cachet Book"/>
        </w:rPr>
        <w:t>:_</w:t>
      </w:r>
      <w:proofErr w:type="gramEnd"/>
      <w:r w:rsidRPr="0019370F">
        <w:rPr>
          <w:rFonts w:ascii="Cachet Book" w:hAnsi="Cachet Book"/>
        </w:rPr>
        <w:t>________________________________________________________________________</w:t>
      </w:r>
      <w:r>
        <w:rPr>
          <w:rFonts w:ascii="Cachet Book" w:hAnsi="Cachet Book"/>
        </w:rPr>
        <w:t>__</w:t>
      </w:r>
      <w:r w:rsidR="00811A67">
        <w:rPr>
          <w:rFonts w:ascii="Cachet Book" w:hAnsi="Cachet Book"/>
        </w:rPr>
        <w:t>_________________</w:t>
      </w:r>
    </w:p>
    <w:p w14:paraId="712D778E" w14:textId="77777777" w:rsidR="0019370F" w:rsidRPr="0019370F" w:rsidRDefault="0019370F" w:rsidP="0019370F">
      <w:pPr>
        <w:rPr>
          <w:rFonts w:ascii="Cachet Book" w:hAnsi="Cachet Book"/>
        </w:rPr>
      </w:pPr>
    </w:p>
    <w:p w14:paraId="7850778C" w14:textId="77777777" w:rsidR="0019370F" w:rsidRPr="0019370F" w:rsidRDefault="0019370F" w:rsidP="0019370F">
      <w:pPr>
        <w:rPr>
          <w:rFonts w:ascii="Cachet Book" w:hAnsi="Cachet Book"/>
        </w:rPr>
      </w:pPr>
      <w:r w:rsidRPr="0019370F">
        <w:rPr>
          <w:rFonts w:ascii="Cachet Book" w:hAnsi="Cachet Book"/>
        </w:rPr>
        <w:t>City, State, Zip Code</w:t>
      </w:r>
      <w:proofErr w:type="gramStart"/>
      <w:r w:rsidRPr="0019370F">
        <w:rPr>
          <w:rFonts w:ascii="Cachet Book" w:hAnsi="Cachet Book"/>
        </w:rPr>
        <w:t>:_</w:t>
      </w:r>
      <w:proofErr w:type="gramEnd"/>
      <w:r w:rsidRPr="0019370F">
        <w:rPr>
          <w:rFonts w:ascii="Cachet Book" w:hAnsi="Cachet Book"/>
        </w:rPr>
        <w:t>____</w:t>
      </w:r>
      <w:r>
        <w:rPr>
          <w:rFonts w:ascii="Cachet Book" w:hAnsi="Cachet Book"/>
        </w:rPr>
        <w:t>_____________________________________________________________</w:t>
      </w:r>
      <w:r w:rsidR="00811A67">
        <w:rPr>
          <w:rFonts w:ascii="Cachet Book" w:hAnsi="Cachet Book"/>
        </w:rPr>
        <w:t>________________</w:t>
      </w:r>
    </w:p>
    <w:p w14:paraId="42072487" w14:textId="77777777" w:rsidR="0019370F" w:rsidRPr="0019370F" w:rsidRDefault="0019370F" w:rsidP="0019370F">
      <w:pPr>
        <w:rPr>
          <w:rFonts w:ascii="Cachet Book" w:hAnsi="Cachet Book"/>
        </w:rPr>
      </w:pPr>
    </w:p>
    <w:p w14:paraId="271133D3" w14:textId="77777777" w:rsidR="0019370F" w:rsidRPr="0019370F" w:rsidRDefault="0019370F" w:rsidP="0019370F">
      <w:pPr>
        <w:rPr>
          <w:rFonts w:ascii="Cachet Book" w:hAnsi="Cachet Book"/>
        </w:rPr>
      </w:pPr>
      <w:r w:rsidRPr="0019370F">
        <w:rPr>
          <w:rFonts w:ascii="Cachet Book" w:hAnsi="Cachet Book"/>
        </w:rPr>
        <w:t>Phone Number: ___________________________________</w:t>
      </w:r>
      <w:r w:rsidR="00811A67">
        <w:rPr>
          <w:rFonts w:ascii="Cachet Book" w:hAnsi="Cachet Book"/>
        </w:rPr>
        <w:t>______________________________</w:t>
      </w:r>
    </w:p>
    <w:p w14:paraId="59FDE4E4" w14:textId="77777777" w:rsidR="0019370F" w:rsidRPr="0019370F" w:rsidRDefault="0019370F" w:rsidP="0019370F">
      <w:pPr>
        <w:rPr>
          <w:rFonts w:ascii="Cachet Book" w:hAnsi="Cachet Book"/>
        </w:rPr>
      </w:pPr>
    </w:p>
    <w:p w14:paraId="7C42E45A" w14:textId="77777777" w:rsidR="0019370F" w:rsidRPr="0019370F" w:rsidRDefault="0019370F" w:rsidP="0019370F">
      <w:pPr>
        <w:rPr>
          <w:rFonts w:ascii="Cachet Book" w:hAnsi="Cachet Book"/>
        </w:rPr>
      </w:pPr>
      <w:r w:rsidRPr="0019370F">
        <w:rPr>
          <w:rFonts w:ascii="Cachet Book" w:hAnsi="Cachet Book"/>
        </w:rPr>
        <w:t>Birthdate (Mo-Day-Year):__________________________   Age: ___________________________</w:t>
      </w:r>
    </w:p>
    <w:p w14:paraId="2D3F559F" w14:textId="77777777" w:rsidR="0019370F" w:rsidRPr="0019370F" w:rsidRDefault="0019370F" w:rsidP="0019370F">
      <w:pPr>
        <w:rPr>
          <w:rFonts w:ascii="Cachet Book" w:hAnsi="Cachet Book"/>
        </w:rPr>
      </w:pPr>
    </w:p>
    <w:p w14:paraId="71C4713A" w14:textId="77777777" w:rsidR="0019370F" w:rsidRPr="0019370F" w:rsidRDefault="0019370F" w:rsidP="0019370F">
      <w:pPr>
        <w:rPr>
          <w:rFonts w:ascii="Cachet Book" w:hAnsi="Cachet Book"/>
        </w:rPr>
      </w:pPr>
      <w:r w:rsidRPr="0019370F">
        <w:rPr>
          <w:rFonts w:ascii="Cachet Book" w:hAnsi="Cachet Book"/>
        </w:rPr>
        <w:t>Are you a NEW swim team member?    Yes   or   No</w:t>
      </w:r>
    </w:p>
    <w:p w14:paraId="1838AE51" w14:textId="77777777" w:rsidR="0019370F" w:rsidRPr="0019370F" w:rsidRDefault="0019370F" w:rsidP="0019370F">
      <w:pPr>
        <w:rPr>
          <w:rFonts w:ascii="Cachet Book" w:hAnsi="Cachet Book"/>
        </w:rPr>
      </w:pPr>
    </w:p>
    <w:p w14:paraId="518410CC" w14:textId="77777777" w:rsidR="0019370F" w:rsidRPr="0019370F" w:rsidRDefault="0019370F" w:rsidP="0019370F">
      <w:pPr>
        <w:rPr>
          <w:rFonts w:ascii="Cachet Book" w:hAnsi="Cachet Book"/>
        </w:rPr>
      </w:pPr>
      <w:r w:rsidRPr="0019370F">
        <w:rPr>
          <w:rFonts w:ascii="Cachet Book" w:hAnsi="Cachet Book"/>
        </w:rPr>
        <w:t>----------------------------------------------------------------------------------------</w:t>
      </w:r>
      <w:r>
        <w:rPr>
          <w:rFonts w:ascii="Cachet Book" w:hAnsi="Cachet Book"/>
        </w:rPr>
        <w:t>-----------------------</w:t>
      </w:r>
    </w:p>
    <w:p w14:paraId="528544DD" w14:textId="77777777" w:rsidR="0019370F" w:rsidRPr="0019370F" w:rsidRDefault="0019370F" w:rsidP="0019370F">
      <w:pPr>
        <w:rPr>
          <w:rFonts w:ascii="Cachet Book" w:hAnsi="Cachet Book"/>
        </w:rPr>
      </w:pPr>
    </w:p>
    <w:p w14:paraId="5DAFBB8F" w14:textId="77777777" w:rsidR="0019370F" w:rsidRPr="0019370F" w:rsidRDefault="0019370F" w:rsidP="0019370F">
      <w:pPr>
        <w:rPr>
          <w:rFonts w:ascii="Cachet Book" w:hAnsi="Cachet Book"/>
        </w:rPr>
      </w:pPr>
      <w:r w:rsidRPr="0019370F">
        <w:rPr>
          <w:rFonts w:ascii="Cachet Book" w:hAnsi="Cachet Book"/>
        </w:rPr>
        <w:t>Mother’s Name</w:t>
      </w:r>
      <w:proofErr w:type="gramStart"/>
      <w:r w:rsidRPr="0019370F">
        <w:rPr>
          <w:rFonts w:ascii="Cachet Book" w:hAnsi="Cachet Book"/>
        </w:rPr>
        <w:t>:_</w:t>
      </w:r>
      <w:proofErr w:type="gramEnd"/>
      <w:r w:rsidRPr="0019370F">
        <w:rPr>
          <w:rFonts w:ascii="Cachet Book" w:hAnsi="Cachet Book"/>
        </w:rPr>
        <w:t>__________________________________________________________________</w:t>
      </w:r>
      <w:r w:rsidR="00A27139">
        <w:rPr>
          <w:rFonts w:ascii="Cachet Book" w:hAnsi="Cachet Book"/>
        </w:rPr>
        <w:t>___________________</w:t>
      </w:r>
    </w:p>
    <w:p w14:paraId="39BB3EA8" w14:textId="77777777" w:rsidR="0019370F" w:rsidRPr="0019370F" w:rsidRDefault="0019370F" w:rsidP="0019370F">
      <w:pPr>
        <w:rPr>
          <w:rFonts w:ascii="Cachet Book" w:hAnsi="Cachet Book"/>
        </w:rPr>
      </w:pPr>
    </w:p>
    <w:p w14:paraId="5F5F8779" w14:textId="77777777" w:rsidR="0019370F" w:rsidRPr="0019370F" w:rsidRDefault="0019370F" w:rsidP="0019370F">
      <w:pPr>
        <w:rPr>
          <w:rFonts w:ascii="Cachet Book" w:hAnsi="Cachet Book"/>
        </w:rPr>
      </w:pPr>
      <w:r w:rsidRPr="0019370F">
        <w:rPr>
          <w:rFonts w:ascii="Cachet Book" w:hAnsi="Cachet Book"/>
        </w:rPr>
        <w:t>Address</w:t>
      </w:r>
      <w:proofErr w:type="gramStart"/>
      <w:r w:rsidRPr="0019370F">
        <w:rPr>
          <w:rFonts w:ascii="Cachet Book" w:hAnsi="Cachet Book"/>
        </w:rPr>
        <w:t>:_</w:t>
      </w:r>
      <w:proofErr w:type="gramEnd"/>
      <w:r w:rsidRPr="0019370F">
        <w:rPr>
          <w:rFonts w:ascii="Cachet Book" w:hAnsi="Cachet Book"/>
        </w:rPr>
        <w:t>________________________________________________________________________</w:t>
      </w:r>
      <w:r>
        <w:rPr>
          <w:rFonts w:ascii="Cachet Book" w:hAnsi="Cachet Book"/>
        </w:rPr>
        <w:t>__</w:t>
      </w:r>
      <w:r w:rsidR="00A27139">
        <w:rPr>
          <w:rFonts w:ascii="Cachet Book" w:hAnsi="Cachet Book"/>
        </w:rPr>
        <w:t>_________________</w:t>
      </w:r>
    </w:p>
    <w:p w14:paraId="6EDD21FE" w14:textId="77777777" w:rsidR="0019370F" w:rsidRPr="0019370F" w:rsidRDefault="0019370F" w:rsidP="0019370F">
      <w:pPr>
        <w:rPr>
          <w:rFonts w:ascii="Cachet Book" w:hAnsi="Cachet Book"/>
        </w:rPr>
      </w:pPr>
    </w:p>
    <w:p w14:paraId="346E02D6" w14:textId="77777777" w:rsidR="0019370F" w:rsidRPr="0019370F" w:rsidRDefault="0019370F" w:rsidP="0019370F">
      <w:pPr>
        <w:rPr>
          <w:rFonts w:ascii="Cachet Book" w:hAnsi="Cachet Book"/>
        </w:rPr>
      </w:pPr>
      <w:r w:rsidRPr="0019370F">
        <w:rPr>
          <w:rFonts w:ascii="Cachet Book" w:hAnsi="Cachet Book"/>
        </w:rPr>
        <w:t>City, State, Zip Code</w:t>
      </w:r>
      <w:proofErr w:type="gramStart"/>
      <w:r w:rsidRPr="0019370F">
        <w:rPr>
          <w:rFonts w:ascii="Cachet Book" w:hAnsi="Cachet Book"/>
        </w:rPr>
        <w:t>:_</w:t>
      </w:r>
      <w:proofErr w:type="gramEnd"/>
      <w:r w:rsidRPr="0019370F">
        <w:rPr>
          <w:rFonts w:ascii="Cachet Book" w:hAnsi="Cachet Book"/>
        </w:rPr>
        <w:t>_____________________________________________________________</w:t>
      </w:r>
      <w:r w:rsidR="00A27139">
        <w:rPr>
          <w:rFonts w:ascii="Cachet Book" w:hAnsi="Cachet Book"/>
        </w:rPr>
        <w:t>____________________</w:t>
      </w:r>
    </w:p>
    <w:p w14:paraId="7B6FA56E" w14:textId="77777777" w:rsidR="0019370F" w:rsidRPr="0019370F" w:rsidRDefault="0019370F" w:rsidP="0019370F">
      <w:pPr>
        <w:rPr>
          <w:rFonts w:ascii="Cachet Book" w:hAnsi="Cachet Book"/>
        </w:rPr>
      </w:pPr>
    </w:p>
    <w:p w14:paraId="052A5710" w14:textId="77777777" w:rsidR="0019370F" w:rsidRPr="0019370F" w:rsidRDefault="004C5259" w:rsidP="0019370F">
      <w:pPr>
        <w:rPr>
          <w:rFonts w:ascii="Cachet Book" w:hAnsi="Cachet Book"/>
        </w:rPr>
      </w:pPr>
      <w:r>
        <w:rPr>
          <w:rFonts w:ascii="Cachet Book" w:hAnsi="Cachet Book"/>
          <w:noProof/>
        </w:rPr>
        <mc:AlternateContent>
          <mc:Choice Requires="wps">
            <w:drawing>
              <wp:anchor distT="0" distB="0" distL="114300" distR="114300" simplePos="0" relativeHeight="251673600" behindDoc="0" locked="0" layoutInCell="1" allowOverlap="1" wp14:anchorId="2F8856F4" wp14:editId="1C7C92D4">
                <wp:simplePos x="0" y="0"/>
                <wp:positionH relativeFrom="rightMargin">
                  <wp:posOffset>-28575</wp:posOffset>
                </wp:positionH>
                <wp:positionV relativeFrom="paragraph">
                  <wp:posOffset>25400</wp:posOffset>
                </wp:positionV>
                <wp:extent cx="133350" cy="1143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33350" cy="1143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FED78C" id="Rectangle 6" o:spid="_x0000_s1026" style="position:absolute;margin-left:-2.25pt;margin-top:2pt;width:10.5pt;height:9pt;z-index:251673600;visibility:visible;mso-wrap-style:square;mso-wrap-distance-left:9pt;mso-wrap-distance-top:0;mso-wrap-distance-right:9pt;mso-wrap-distance-bottom:0;mso-position-horizontal:absolute;mso-position-horizontal-relative:righ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" fillcolor="white [3201]" strokecolor="black [3200]" strokeweight="2pt">
                <w10:wrap anchorx="margin"/>
              </v:rect>
            </w:pict>
          </mc:Fallback>
        </mc:AlternateContent>
      </w:r>
      <w:r w:rsidR="009116A7">
        <w:rPr>
          <w:rFonts w:ascii="Cachet Book" w:hAnsi="Cachet Book"/>
          <w:noProof/>
        </w:rPr>
        <mc:AlternateContent>
          <mc:Choice Requires="wps">
            <w:drawing>
              <wp:anchor distT="0" distB="0" distL="114300" distR="114300" simplePos="0" relativeHeight="251671552" behindDoc="0" locked="0" layoutInCell="1" allowOverlap="1" wp14:anchorId="72198DBA" wp14:editId="595F1A0C">
                <wp:simplePos x="0" y="0"/>
                <wp:positionH relativeFrom="column">
                  <wp:posOffset>5964555</wp:posOffset>
                </wp:positionH>
                <wp:positionV relativeFrom="paragraph">
                  <wp:posOffset>12700</wp:posOffset>
                </wp:positionV>
                <wp:extent cx="133350" cy="1143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33350" cy="1143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AB4847" id="Rectangle 5" o:spid="_x0000_s1026" style="position:absolute;margin-left:469.65pt;margin-top:1pt;width:10.5pt;height:9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" fillcolor="white [3201]" strokecolor="black [3200]" strokeweight="2pt"/>
            </w:pict>
          </mc:Fallback>
        </mc:AlternateContent>
      </w:r>
      <w:r w:rsidR="0019370F" w:rsidRPr="0019370F">
        <w:rPr>
          <w:rFonts w:ascii="Cachet Book" w:hAnsi="Cachet Book"/>
        </w:rPr>
        <w:t>Ho</w:t>
      </w:r>
      <w:r>
        <w:rPr>
          <w:rFonts w:ascii="Cachet Book" w:hAnsi="Cachet Book"/>
        </w:rPr>
        <w:t>me Phone: ____________</w:t>
      </w:r>
      <w:r w:rsidR="00A27139">
        <w:rPr>
          <w:rFonts w:ascii="Cachet Book" w:hAnsi="Cachet Book"/>
        </w:rPr>
        <w:t>___</w:t>
      </w:r>
      <w:r>
        <w:rPr>
          <w:rFonts w:ascii="Cachet Book" w:hAnsi="Cachet Book"/>
        </w:rPr>
        <w:t>__Work Phone: ___________</w:t>
      </w:r>
      <w:r w:rsidR="00A27139">
        <w:rPr>
          <w:rFonts w:ascii="Cachet Book" w:hAnsi="Cachet Book"/>
        </w:rPr>
        <w:t>_____</w:t>
      </w:r>
      <w:r w:rsidR="0019370F">
        <w:rPr>
          <w:rFonts w:ascii="Cachet Book" w:hAnsi="Cachet Book"/>
        </w:rPr>
        <w:t xml:space="preserve"> Cell Phone</w:t>
      </w:r>
      <w:r>
        <w:rPr>
          <w:rFonts w:ascii="Cachet Book" w:hAnsi="Cachet Book"/>
        </w:rPr>
        <w:t>: _______</w:t>
      </w:r>
      <w:r w:rsidR="00A27139">
        <w:rPr>
          <w:rFonts w:ascii="Cachet Book" w:hAnsi="Cachet Book"/>
        </w:rPr>
        <w:t>______</w:t>
      </w:r>
      <w:r w:rsidR="009116A7">
        <w:rPr>
          <w:rFonts w:ascii="Cachet Book" w:hAnsi="Cachet Book"/>
        </w:rPr>
        <w:t xml:space="preserve"> Text Messages? Y        N </w:t>
      </w:r>
    </w:p>
    <w:p w14:paraId="445ABC15" w14:textId="77777777" w:rsidR="0019370F" w:rsidRDefault="0019370F" w:rsidP="0019370F">
      <w:pPr>
        <w:rPr>
          <w:rFonts w:ascii="Cachet Book" w:hAnsi="Cachet Book"/>
        </w:rPr>
      </w:pPr>
    </w:p>
    <w:p w14:paraId="67EE3F1A" w14:textId="77777777" w:rsidR="0019370F" w:rsidRPr="0019370F" w:rsidRDefault="0019370F" w:rsidP="0019370F">
      <w:pPr>
        <w:rPr>
          <w:rFonts w:ascii="Cachet Book" w:hAnsi="Cachet Book"/>
        </w:rPr>
      </w:pPr>
      <w:r w:rsidRPr="0019370F">
        <w:rPr>
          <w:rFonts w:ascii="Cachet Book" w:hAnsi="Cachet Book"/>
        </w:rPr>
        <w:t>Email: ____________________________________</w:t>
      </w:r>
      <w:r w:rsidR="004C5259">
        <w:rPr>
          <w:rFonts w:ascii="Cachet Book" w:hAnsi="Cachet Book"/>
        </w:rPr>
        <w:t>_____</w:t>
      </w:r>
      <w:r>
        <w:rPr>
          <w:rFonts w:ascii="Cachet Book" w:hAnsi="Cachet Book"/>
        </w:rPr>
        <w:t>_______________________________</w:t>
      </w:r>
      <w:r w:rsidR="00A27139">
        <w:rPr>
          <w:rFonts w:ascii="Cachet Book" w:hAnsi="Cachet Book"/>
        </w:rPr>
        <w:t>______________________</w:t>
      </w:r>
    </w:p>
    <w:p w14:paraId="39F7C19B" w14:textId="77777777" w:rsidR="0019370F" w:rsidRPr="0019370F" w:rsidRDefault="0019370F" w:rsidP="0019370F">
      <w:pPr>
        <w:rPr>
          <w:rFonts w:ascii="Cachet Book" w:hAnsi="Cachet Book"/>
        </w:rPr>
      </w:pPr>
    </w:p>
    <w:p w14:paraId="70CB2621" w14:textId="77777777" w:rsidR="0019370F" w:rsidRPr="0019370F" w:rsidRDefault="0019370F" w:rsidP="0019370F">
      <w:pPr>
        <w:rPr>
          <w:rFonts w:ascii="Cachet Book" w:hAnsi="Cachet Book"/>
        </w:rPr>
      </w:pPr>
      <w:r w:rsidRPr="0019370F">
        <w:rPr>
          <w:rFonts w:ascii="Cachet Book" w:hAnsi="Cachet Book"/>
        </w:rPr>
        <w:t>----------------------------------------------------------------------------------------</w:t>
      </w:r>
      <w:r>
        <w:rPr>
          <w:rFonts w:ascii="Cachet Book" w:hAnsi="Cachet Book"/>
        </w:rPr>
        <w:t>-----------------------</w:t>
      </w:r>
    </w:p>
    <w:p w14:paraId="3C82C37D" w14:textId="77777777" w:rsidR="0019370F" w:rsidRPr="0019370F" w:rsidRDefault="0019370F" w:rsidP="0019370F">
      <w:pPr>
        <w:rPr>
          <w:rFonts w:ascii="Cachet Book" w:hAnsi="Cachet Book"/>
        </w:rPr>
      </w:pPr>
    </w:p>
    <w:p w14:paraId="7F9263DB" w14:textId="77777777" w:rsidR="0019370F" w:rsidRPr="0019370F" w:rsidRDefault="0019370F" w:rsidP="0019370F">
      <w:pPr>
        <w:rPr>
          <w:rFonts w:ascii="Cachet Book" w:hAnsi="Cachet Book"/>
        </w:rPr>
      </w:pPr>
      <w:r w:rsidRPr="0019370F">
        <w:rPr>
          <w:rFonts w:ascii="Cachet Book" w:hAnsi="Cachet Book"/>
        </w:rPr>
        <w:t>Father’s Name</w:t>
      </w:r>
      <w:proofErr w:type="gramStart"/>
      <w:r w:rsidRPr="0019370F">
        <w:rPr>
          <w:rFonts w:ascii="Cachet Book" w:hAnsi="Cachet Book"/>
        </w:rPr>
        <w:t>:_</w:t>
      </w:r>
      <w:proofErr w:type="gramEnd"/>
      <w:r w:rsidRPr="0019370F">
        <w:rPr>
          <w:rFonts w:ascii="Cachet Book" w:hAnsi="Cachet Book"/>
        </w:rPr>
        <w:t>___________________________________________________________________</w:t>
      </w:r>
      <w:r w:rsidR="00A27139">
        <w:rPr>
          <w:rFonts w:ascii="Cachet Book" w:hAnsi="Cachet Book"/>
        </w:rPr>
        <w:t>___________________</w:t>
      </w:r>
    </w:p>
    <w:p w14:paraId="2E0DB368" w14:textId="77777777" w:rsidR="0019370F" w:rsidRPr="0019370F" w:rsidRDefault="0019370F" w:rsidP="0019370F">
      <w:pPr>
        <w:rPr>
          <w:rFonts w:ascii="Cachet Book" w:hAnsi="Cachet Book"/>
        </w:rPr>
      </w:pPr>
    </w:p>
    <w:p w14:paraId="5EA87785" w14:textId="77777777" w:rsidR="0019370F" w:rsidRPr="0019370F" w:rsidRDefault="0019370F" w:rsidP="0019370F">
      <w:pPr>
        <w:rPr>
          <w:rFonts w:ascii="Cachet Book" w:hAnsi="Cachet Book"/>
        </w:rPr>
      </w:pPr>
      <w:r w:rsidRPr="0019370F">
        <w:rPr>
          <w:rFonts w:ascii="Cachet Book" w:hAnsi="Cachet Book"/>
        </w:rPr>
        <w:t>Address</w:t>
      </w:r>
      <w:proofErr w:type="gramStart"/>
      <w:r w:rsidRPr="0019370F">
        <w:rPr>
          <w:rFonts w:ascii="Cachet Book" w:hAnsi="Cachet Book"/>
        </w:rPr>
        <w:t>:_</w:t>
      </w:r>
      <w:proofErr w:type="gramEnd"/>
      <w:r w:rsidRPr="0019370F">
        <w:rPr>
          <w:rFonts w:ascii="Cachet Book" w:hAnsi="Cachet Book"/>
        </w:rPr>
        <w:t>________________________________________________________________________</w:t>
      </w:r>
      <w:r>
        <w:rPr>
          <w:rFonts w:ascii="Cachet Book" w:hAnsi="Cachet Book"/>
        </w:rPr>
        <w:t>_</w:t>
      </w:r>
      <w:r w:rsidR="00A27139">
        <w:rPr>
          <w:rFonts w:ascii="Cachet Book" w:hAnsi="Cachet Book"/>
        </w:rPr>
        <w:t>__________________</w:t>
      </w:r>
    </w:p>
    <w:p w14:paraId="7FFE01E1" w14:textId="77777777" w:rsidR="0019370F" w:rsidRPr="0019370F" w:rsidRDefault="0019370F" w:rsidP="0019370F">
      <w:pPr>
        <w:rPr>
          <w:rFonts w:ascii="Cachet Book" w:hAnsi="Cachet Book"/>
        </w:rPr>
      </w:pPr>
    </w:p>
    <w:p w14:paraId="4E9B0967" w14:textId="77777777" w:rsidR="0019370F" w:rsidRPr="0019370F" w:rsidRDefault="0019370F" w:rsidP="0019370F">
      <w:pPr>
        <w:rPr>
          <w:rFonts w:ascii="Cachet Book" w:hAnsi="Cachet Book"/>
        </w:rPr>
      </w:pPr>
      <w:r w:rsidRPr="0019370F">
        <w:rPr>
          <w:rFonts w:ascii="Cachet Book" w:hAnsi="Cachet Book"/>
        </w:rPr>
        <w:t>City, State, Zip Code</w:t>
      </w:r>
      <w:proofErr w:type="gramStart"/>
      <w:r w:rsidRPr="0019370F">
        <w:rPr>
          <w:rFonts w:ascii="Cachet Book" w:hAnsi="Cachet Book"/>
        </w:rPr>
        <w:t>:_</w:t>
      </w:r>
      <w:proofErr w:type="gramEnd"/>
      <w:r w:rsidRPr="0019370F">
        <w:rPr>
          <w:rFonts w:ascii="Cachet Book" w:hAnsi="Cachet Book"/>
        </w:rPr>
        <w:t>_____________________________________________________________</w:t>
      </w:r>
      <w:r w:rsidR="00A27139">
        <w:rPr>
          <w:rFonts w:ascii="Cachet Book" w:hAnsi="Cachet Book"/>
        </w:rPr>
        <w:t>____________________</w:t>
      </w:r>
    </w:p>
    <w:p w14:paraId="2CC48737" w14:textId="77777777" w:rsidR="0019370F" w:rsidRPr="0019370F" w:rsidRDefault="0019370F" w:rsidP="0019370F">
      <w:pPr>
        <w:rPr>
          <w:rFonts w:ascii="Cachet Book" w:hAnsi="Cachet Book"/>
        </w:rPr>
      </w:pPr>
    </w:p>
    <w:p w14:paraId="0A8417CF" w14:textId="77777777" w:rsidR="0019370F" w:rsidRDefault="004C5259" w:rsidP="0019370F">
      <w:pPr>
        <w:rPr>
          <w:rFonts w:ascii="Cachet Book" w:hAnsi="Cachet Book"/>
        </w:rPr>
      </w:pPr>
      <w:r>
        <w:rPr>
          <w:rFonts w:ascii="Cachet Book" w:hAnsi="Cachet Book"/>
          <w:noProof/>
        </w:rPr>
        <mc:AlternateContent>
          <mc:Choice Requires="wps">
            <w:drawing>
              <wp:anchor distT="0" distB="0" distL="114300" distR="114300" simplePos="0" relativeHeight="251677696" behindDoc="0" locked="0" layoutInCell="1" allowOverlap="1" wp14:anchorId="30771367" wp14:editId="63303679">
                <wp:simplePos x="0" y="0"/>
                <wp:positionH relativeFrom="column">
                  <wp:posOffset>6010275</wp:posOffset>
                </wp:positionH>
                <wp:positionV relativeFrom="paragraph">
                  <wp:posOffset>9525</wp:posOffset>
                </wp:positionV>
                <wp:extent cx="133350" cy="1143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133350" cy="1143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D9F0D8" id="Rectangle 11" o:spid="_x0000_s1026" style="position:absolute;margin-left:473.25pt;margin-top:.75pt;width:10.5pt;height:9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" fillcolor="window" strokecolor="windowText" strokeweight="2pt"/>
            </w:pict>
          </mc:Fallback>
        </mc:AlternateContent>
      </w:r>
      <w:r>
        <w:rPr>
          <w:rFonts w:ascii="Cachet Book" w:hAnsi="Cachet Book"/>
          <w:noProof/>
        </w:rPr>
        <mc:AlternateContent>
          <mc:Choice Requires="wps">
            <w:drawing>
              <wp:anchor distT="0" distB="0" distL="114300" distR="114300" simplePos="0" relativeHeight="251675648" behindDoc="0" locked="0" layoutInCell="1" allowOverlap="1" wp14:anchorId="4BA6BAEA" wp14:editId="565D7F9E">
                <wp:simplePos x="0" y="0"/>
                <wp:positionH relativeFrom="column">
                  <wp:posOffset>5715000</wp:posOffset>
                </wp:positionH>
                <wp:positionV relativeFrom="paragraph">
                  <wp:posOffset>9525</wp:posOffset>
                </wp:positionV>
                <wp:extent cx="133350" cy="1143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33350" cy="11430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C64EB" id="Rectangle 7" o:spid="_x0000_s1026" style="position:absolute;margin-left:450pt;margin-top:.75pt;width:10.5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" fillcolor="window" strokecolor="windowText" strokeweight="2pt"/>
            </w:pict>
          </mc:Fallback>
        </mc:AlternateContent>
      </w:r>
      <w:r w:rsidR="0019370F" w:rsidRPr="0019370F">
        <w:rPr>
          <w:rFonts w:ascii="Cachet Book" w:hAnsi="Cachet Book"/>
        </w:rPr>
        <w:t>Hom</w:t>
      </w:r>
      <w:r>
        <w:rPr>
          <w:rFonts w:ascii="Cachet Book" w:hAnsi="Cachet Book"/>
        </w:rPr>
        <w:t>e Phone: _______</w:t>
      </w:r>
      <w:r w:rsidR="00A27139">
        <w:rPr>
          <w:rFonts w:ascii="Cachet Book" w:hAnsi="Cachet Book"/>
        </w:rPr>
        <w:t>_______</w:t>
      </w:r>
      <w:r w:rsidR="0019370F">
        <w:rPr>
          <w:rFonts w:ascii="Cachet Book" w:hAnsi="Cachet Book"/>
        </w:rPr>
        <w:t xml:space="preserve"> </w:t>
      </w:r>
      <w:r>
        <w:rPr>
          <w:rFonts w:ascii="Cachet Book" w:hAnsi="Cachet Book"/>
        </w:rPr>
        <w:t>Work Phone: _______</w:t>
      </w:r>
      <w:r w:rsidR="00A27139">
        <w:rPr>
          <w:rFonts w:ascii="Cachet Book" w:hAnsi="Cachet Book"/>
        </w:rPr>
        <w:t xml:space="preserve">_______ </w:t>
      </w:r>
      <w:r w:rsidR="0019370F">
        <w:rPr>
          <w:rFonts w:ascii="Cachet Book" w:hAnsi="Cachet Book"/>
        </w:rPr>
        <w:t>Cell Phone:</w:t>
      </w:r>
      <w:r>
        <w:rPr>
          <w:rFonts w:ascii="Cachet Book" w:hAnsi="Cachet Book"/>
        </w:rPr>
        <w:t xml:space="preserve"> ______</w:t>
      </w:r>
      <w:r w:rsidR="00A27139">
        <w:rPr>
          <w:rFonts w:ascii="Cachet Book" w:hAnsi="Cachet Book"/>
        </w:rPr>
        <w:t>________</w:t>
      </w:r>
      <w:r w:rsidR="009116A7">
        <w:rPr>
          <w:rFonts w:ascii="Cachet Book" w:hAnsi="Cachet Book"/>
        </w:rPr>
        <w:t xml:space="preserve"> Text Messages? Y       N </w:t>
      </w:r>
    </w:p>
    <w:p w14:paraId="089216FA" w14:textId="77777777" w:rsidR="004C5259" w:rsidRPr="0019370F" w:rsidRDefault="004C5259" w:rsidP="0019370F">
      <w:pPr>
        <w:rPr>
          <w:rFonts w:ascii="Cachet Book" w:hAnsi="Cachet Book"/>
        </w:rPr>
      </w:pPr>
    </w:p>
    <w:p w14:paraId="67881FD4" w14:textId="77777777" w:rsidR="0019370F" w:rsidRPr="0019370F" w:rsidRDefault="0019370F" w:rsidP="0019370F">
      <w:pPr>
        <w:rPr>
          <w:rFonts w:ascii="Cachet Book" w:hAnsi="Cachet Book"/>
        </w:rPr>
      </w:pPr>
      <w:r w:rsidRPr="0019370F">
        <w:rPr>
          <w:rFonts w:ascii="Cachet Book" w:hAnsi="Cachet Book"/>
        </w:rPr>
        <w:t>Email: ____________________________________</w:t>
      </w:r>
      <w:r>
        <w:rPr>
          <w:rFonts w:ascii="Cachet Book" w:hAnsi="Cachet Book"/>
        </w:rPr>
        <w:t>_________________________________________</w:t>
      </w:r>
      <w:r w:rsidR="00A27139">
        <w:rPr>
          <w:rFonts w:ascii="Cachet Book" w:hAnsi="Cachet Book"/>
        </w:rPr>
        <w:t>_________________</w:t>
      </w:r>
    </w:p>
    <w:p w14:paraId="6C39EBE5" w14:textId="77777777" w:rsidR="0019370F" w:rsidRDefault="0019370F" w:rsidP="0019370F">
      <w:pPr>
        <w:rPr>
          <w:rFonts w:ascii="Cachet Book" w:hAnsi="Cachet Book"/>
        </w:rPr>
      </w:pPr>
    </w:p>
    <w:p w14:paraId="051B8EE8" w14:textId="77777777" w:rsidR="00337843" w:rsidRDefault="00337843" w:rsidP="0019370F">
      <w:pPr>
        <w:jc w:val="center"/>
        <w:rPr>
          <w:rFonts w:ascii="Cachet Book" w:hAnsi="Cachet Book"/>
          <w:b/>
          <w:i/>
        </w:rPr>
      </w:pPr>
    </w:p>
    <w:p w14:paraId="0D45FE2D" w14:textId="77777777" w:rsidR="0019370F" w:rsidRPr="0019370F" w:rsidRDefault="0019370F" w:rsidP="0019370F">
      <w:pPr>
        <w:jc w:val="center"/>
        <w:rPr>
          <w:rFonts w:ascii="Cachet Book" w:hAnsi="Cachet Book"/>
          <w:b/>
          <w:i/>
        </w:rPr>
      </w:pPr>
      <w:r w:rsidRPr="0019370F">
        <w:rPr>
          <w:rFonts w:ascii="Cachet Book" w:hAnsi="Cachet Book"/>
          <w:b/>
          <w:i/>
        </w:rPr>
        <w:t>Please return the follo</w:t>
      </w:r>
      <w:r w:rsidR="000D2F16">
        <w:rPr>
          <w:rFonts w:ascii="Cachet Book" w:hAnsi="Cachet Book"/>
          <w:b/>
          <w:i/>
        </w:rPr>
        <w:t xml:space="preserve">wing forms to the </w:t>
      </w:r>
      <w:r w:rsidRPr="0019370F">
        <w:rPr>
          <w:rFonts w:ascii="Cachet Book" w:hAnsi="Cachet Book"/>
          <w:b/>
          <w:i/>
        </w:rPr>
        <w:t>front desk as soon as possible.</w:t>
      </w:r>
    </w:p>
    <w:p w14:paraId="5134B80C" w14:textId="77777777" w:rsidR="003F04BE" w:rsidRDefault="003F04BE" w:rsidP="000D2F16">
      <w:pPr>
        <w:rPr>
          <w:rFonts w:ascii="Cachet Book" w:hAnsi="Cachet Book"/>
          <w:b/>
          <w:i/>
        </w:rPr>
      </w:pPr>
    </w:p>
    <w:p w14:paraId="6E858AEF" w14:textId="77777777" w:rsidR="000D2F16" w:rsidRDefault="000D2F16" w:rsidP="000D2F16">
      <w:pPr>
        <w:rPr>
          <w:rFonts w:ascii="Cachet Book" w:hAnsi="Cachet Book"/>
          <w:b/>
          <w:i/>
        </w:rPr>
      </w:pPr>
    </w:p>
    <w:p w14:paraId="142FE637" w14:textId="77777777" w:rsidR="000D2F16" w:rsidRDefault="00A60B32" w:rsidP="000D2F16">
      <w:pPr>
        <w:rPr>
          <w:rFonts w:ascii="Cachet Book" w:hAnsi="Cachet Book"/>
          <w:b/>
          <w:i/>
        </w:rPr>
      </w:pPr>
      <w:r>
        <w:rPr>
          <w:noProof/>
        </w:rPr>
        <mc:AlternateContent>
          <mc:Choice Requires="wpg">
            <w:drawing>
              <wp:anchor distT="0" distB="0" distL="114300" distR="114300" simplePos="0" relativeHeight="251663360" behindDoc="0" locked="0" layoutInCell="1" allowOverlap="1" wp14:anchorId="5BF5BDB8" wp14:editId="7D7C1634">
                <wp:simplePos x="0" y="0"/>
                <wp:positionH relativeFrom="column">
                  <wp:posOffset>1362075</wp:posOffset>
                </wp:positionH>
                <wp:positionV relativeFrom="paragraph">
                  <wp:posOffset>33655</wp:posOffset>
                </wp:positionV>
                <wp:extent cx="3404870" cy="933450"/>
                <wp:effectExtent l="0" t="0" r="5080" b="0"/>
                <wp:wrapNone/>
                <wp:docPr id="8" name="Group 6"/>
                <wp:cNvGraphicFramePr/>
                <a:graphic xmlns:a="http://schemas.openxmlformats.org/drawingml/2006/main">
                  <a:graphicData uri="http://schemas.microsoft.com/office/word/2010/wordprocessingGroup">
                    <wpg:wgp>
                      <wpg:cNvGrpSpPr/>
                      <wpg:grpSpPr bwMode="auto">
                        <a:xfrm>
                          <a:off x="0" y="0"/>
                          <a:ext cx="3404870" cy="933450"/>
                          <a:chOff x="0" y="0"/>
                          <a:chExt cx="3404616" cy="932688"/>
                        </a:xfrm>
                      </wpg:grpSpPr>
                      <pic:pic xmlns:pic="http://schemas.openxmlformats.org/drawingml/2006/picture">
                        <pic:nvPicPr>
                          <pic:cNvPr id="9" name="Picture 9" descr="Blue Y.JPG"/>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9200" cy="9326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Picture 10" descr="Aqua Focus.JPG"/>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1219200" y="304800"/>
                            <a:ext cx="2185416" cy="588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w:pict>
              <v:group w14:anchorId="19F52D04" id="Group 6" o:spid="_x0000_s1026" style="position:absolute;margin-left:107.25pt;margin-top:2.65pt;width:268.1pt;height:73.5pt;z-index:251663360" coordsize="34046,93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">
                <v:shape id="Picture 9" o:spid="_x0000_s1027" type="#_x0000_t75" alt="Blue Y.JPG" style="position:absolute;width:12192;height:93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gGqs6+AAAA2gAAAA8AAABkcnMvZG93bnJldi54bWxEj8EKwjAQRO+C/xBW8KapHkSrUUQQBBGx&#10;evC4NGtbbTalibb+vREEj8PMvGEWq9aU4kW1KywrGA0jEMSp1QVnCi7n7WAKwnlkjaVlUvAmB6tl&#10;t7PAWNuGT/RKfCYChF2MCnLvq1hKl+Zk0A1tRRy8m60N+iDrTOoamwA3pRxH0UQaLDgs5FjRJqf0&#10;kTyNglN5oPtBXrdNdG1udCw2tK8Spfq9dj0H4an1//CvvdMKZvC9Em6AXH4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EgGqs6+AAAA2gAAAA8AAAAAAAAAAAAAAAAAnwIAAGRy&#10;cy9kb3ducmV2LnhtbFBLBQYAAAAABAAEAPcAAACKAwAAAAA=&#10;">
                  <v:imagedata r:id="rId17" o:title="Blue Y"/>
                  <v:path arrowok="t"/>
                </v:shape>
                <v:shape id="Picture 10" o:spid="_x0000_s1028" type="#_x0000_t75" alt="Aqua Focus.JPG" style="position:absolute;left:12192;top:3048;width:21854;height:58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C6hnTDAAAA2wAAAA8AAABkcnMvZG93bnJldi54bWxEj01vwjAMhu+T+A+RJ+0yQTomwVQICE2C&#10;cdkBNu1sGtNGa5zShLb79/MBiZstvx+Pl+vB16qjNrrABl4mGSjiIljHpYHvr+34DVRMyBbrwGTg&#10;jyKsV6OHJeY29Hyg7phKJSEcczRQpdTkWseiIo9xEhpiuZ1D6zHJ2pbatthLuK/1NMtm2qNjaaiw&#10;ofeKit/j1UvJ1bnNq/uYX3Zdf3rez3+GT54a8/Q4bBagEg3pLr6591bwhV5+kQH06h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LqGdMMAAADbAAAADwAAAAAAAAAAAAAAAACf&#10;AgAAZHJzL2Rvd25yZXYueG1sUEsFBgAAAAAEAAQA9wAAAI8DAAAAAA==&#10;">
                  <v:imagedata r:id="rId18" o:title="Aqua Focus"/>
                  <v:path arrowok="t"/>
                </v:shape>
              </v:group>
            </w:pict>
          </mc:Fallback>
        </mc:AlternateContent>
      </w:r>
    </w:p>
    <w:p w14:paraId="0C9F9B55" w14:textId="77777777" w:rsidR="000D2F16" w:rsidRDefault="000D2F16" w:rsidP="000D2F16">
      <w:pPr>
        <w:rPr>
          <w:rFonts w:ascii="Cachet Book" w:hAnsi="Cachet Book"/>
        </w:rPr>
      </w:pPr>
    </w:p>
    <w:p w14:paraId="6216CD11" w14:textId="77777777" w:rsidR="003F04BE" w:rsidRDefault="003F04BE" w:rsidP="0019370F">
      <w:pPr>
        <w:rPr>
          <w:rFonts w:ascii="Cachet Book" w:hAnsi="Cachet Book"/>
        </w:rPr>
      </w:pPr>
    </w:p>
    <w:p w14:paraId="1FC5E011" w14:textId="77777777" w:rsidR="00B26238" w:rsidRDefault="00B26238" w:rsidP="0019370F">
      <w:pPr>
        <w:rPr>
          <w:rFonts w:ascii="Cachet Book" w:hAnsi="Cachet Book"/>
        </w:rPr>
      </w:pPr>
    </w:p>
    <w:p w14:paraId="0531AC51" w14:textId="77777777" w:rsidR="004744AC" w:rsidRDefault="004744AC" w:rsidP="00A00D3C">
      <w:pPr>
        <w:rPr>
          <w:rFonts w:ascii="Cachet Bold" w:hAnsi="Cachet Bold"/>
          <w:b/>
          <w:sz w:val="36"/>
        </w:rPr>
      </w:pPr>
    </w:p>
    <w:p w14:paraId="34C2CF59" w14:textId="77777777" w:rsidR="00AC1D32" w:rsidRDefault="00AC1D32" w:rsidP="00A00D3C">
      <w:pPr>
        <w:rPr>
          <w:rFonts w:ascii="Cachet Bold" w:hAnsi="Cachet Bold"/>
          <w:b/>
          <w:sz w:val="36"/>
        </w:rPr>
      </w:pPr>
    </w:p>
    <w:p w14:paraId="5DAC657B" w14:textId="77777777" w:rsidR="0019370F" w:rsidRDefault="0019370F" w:rsidP="00A00D3C">
      <w:pPr>
        <w:rPr>
          <w:rFonts w:ascii="Cachet Bold" w:hAnsi="Cachet Bold"/>
          <w:b/>
          <w:sz w:val="36"/>
        </w:rPr>
      </w:pPr>
      <w:r>
        <w:rPr>
          <w:noProof/>
        </w:rPr>
        <w:lastRenderedPageBreak/>
        <mc:AlternateContent>
          <mc:Choice Requires="wpg">
            <w:drawing>
              <wp:anchor distT="0" distB="0" distL="114300" distR="114300" simplePos="0" relativeHeight="251659264" behindDoc="0" locked="0" layoutInCell="1" allowOverlap="1" wp14:anchorId="1C6CCB58" wp14:editId="14C1AB97">
                <wp:simplePos x="0" y="0"/>
                <wp:positionH relativeFrom="column">
                  <wp:posOffset>8067675</wp:posOffset>
                </wp:positionH>
                <wp:positionV relativeFrom="paragraph">
                  <wp:posOffset>23495</wp:posOffset>
                </wp:positionV>
                <wp:extent cx="3405505" cy="933450"/>
                <wp:effectExtent l="0" t="0" r="4445" b="0"/>
                <wp:wrapNone/>
                <wp:docPr id="1229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5505" cy="933450"/>
                          <a:chOff x="0" y="0"/>
                          <a:chExt cx="3404616" cy="932688"/>
                        </a:xfrm>
                      </wpg:grpSpPr>
                      <pic:pic xmlns:pic="http://schemas.openxmlformats.org/drawingml/2006/picture">
                        <pic:nvPicPr>
                          <pic:cNvPr id="1" name="Picture 2" descr="Blue Y.JPG"/>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9200" cy="9326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 name="Picture 3" descr="Aqua Focus.JPG"/>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1219200" y="304800"/>
                            <a:ext cx="2185416" cy="588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5E04AAF" id="Group 6" o:spid="_x0000_s1026" style="position:absolute;margin-left:635.25pt;margin-top:1.85pt;width:268.15pt;height:73.5pt;z-index:251659264" coordsize="34046,93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">
                <v:shape id="Picture 2" o:spid="_x0000_s1027" type="#_x0000_t75" alt="Blue Y.JPG" style="position:absolute;width:12192;height:93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Zwpsi8AAAA2gAAAA8AAABkcnMvZG93bnJldi54bWxET70KwjAQ3gXfIZzgpqkOItUoIgiCiFgd&#10;Oh7N2VabS2mirW9vBMHp+Ph+b7nuTCVe1LjSsoLJOAJBnFldcq7getmN5iCcR9ZYWSYFb3KwXvV7&#10;S4y1bflMr8TnIoSwi1FB4X0dS+myggy6sa2JA3ezjUEfYJNL3WAbwk0lp1E0kwZLDg0F1rQtKHsk&#10;T6PgXB3pfpTpro3S9kanckuHOlFqOOg2CxCeOv8X/9x7HebD95XvlasPAA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C2cKbIvAAAANoAAAAPAAAAAAAAAAAAAAAAAJ8CAABkcnMv&#10;ZG93bnJldi54bWxQSwUGAAAAAAQABAD3AAAAiAMAAAAA&#10;">
                  <v:imagedata r:id="rId17" o:title="Blue Y"/>
                  <v:path arrowok="t"/>
                </v:shape>
                <v:shape id="Picture 3" o:spid="_x0000_s1028" type="#_x0000_t75" alt="Aqua Focus.JPG" style="position:absolute;left:12192;top:3048;width:21854;height:58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Xfp5zDAAAA2gAAAA8AAABkcnMvZG93bnJldi54bWxEj81qwkAUhfcF32G4hW5EJ9pSJToJUqi6&#10;6aIqrq+ZazI0cyfNjEn69p2C0OXh/HycdT7YWnTUeuNYwWyagCAunDZcKjgd3ydLED4ga6wdk4If&#10;8pBno4c1ptr1/EndIZQijrBPUUEVQpNK6YuKLPqpa4ijd3WtxRBlW0rdYh/HbS3nSfIqLRqOhAob&#10;equo+DrcbITcjNk8m93ie9v1l/F+cR4+eK7U0+OwWYEINIT/8L291wpe4O9KvAEy+w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d+nnMMAAADaAAAADwAAAAAAAAAAAAAAAACf&#10;AgAAZHJzL2Rvd25yZXYueG1sUEsFBgAAAAAEAAQA9wAAAI8DAAAAAA==&#10;">
                  <v:imagedata r:id="rId18" o:title="Aqua Focus"/>
                  <v:path arrowok="t"/>
                </v:shape>
              </v:group>
            </w:pict>
          </mc:Fallback>
        </mc:AlternateContent>
      </w:r>
      <w:r w:rsidRPr="0019370F">
        <w:rPr>
          <w:rFonts w:ascii="Cachet Bold" w:hAnsi="Cachet Bold"/>
          <w:b/>
          <w:sz w:val="36"/>
        </w:rPr>
        <w:t>Emergency / Illness Information and Authorization Form</w:t>
      </w:r>
    </w:p>
    <w:p w14:paraId="39BE1985" w14:textId="34856BF5" w:rsidR="00A75DED" w:rsidRPr="0019370F" w:rsidRDefault="00894D27" w:rsidP="001C5A95">
      <w:pPr>
        <w:jc w:val="center"/>
        <w:rPr>
          <w:rFonts w:ascii="Cachet Bold" w:hAnsi="Cachet Bold"/>
          <w:b/>
          <w:sz w:val="36"/>
        </w:rPr>
      </w:pPr>
      <w:r>
        <w:rPr>
          <w:rFonts w:ascii="Cachet Bold" w:hAnsi="Cachet Bold"/>
          <w:b/>
          <w:sz w:val="36"/>
        </w:rPr>
        <w:t>Season 2025-2026</w:t>
      </w:r>
    </w:p>
    <w:p w14:paraId="4CE5C421" w14:textId="77777777" w:rsidR="0019370F" w:rsidRDefault="0019370F" w:rsidP="0019370F">
      <w:pPr>
        <w:jc w:val="center"/>
        <w:rPr>
          <w:b/>
        </w:rPr>
      </w:pPr>
    </w:p>
    <w:p w14:paraId="25A20466" w14:textId="77777777" w:rsidR="0019370F" w:rsidRDefault="0019370F" w:rsidP="0019370F">
      <w:pPr>
        <w:jc w:val="center"/>
        <w:rPr>
          <w:b/>
        </w:rPr>
      </w:pPr>
    </w:p>
    <w:p w14:paraId="538F91CC" w14:textId="77777777" w:rsidR="0019370F" w:rsidRPr="00A00D3C" w:rsidRDefault="00A27139" w:rsidP="0019370F">
      <w:pPr>
        <w:spacing w:line="360" w:lineRule="auto"/>
        <w:rPr>
          <w:rFonts w:ascii="Cachet Book" w:hAnsi="Cachet Book"/>
          <w:b/>
        </w:rPr>
      </w:pPr>
      <w:r w:rsidRPr="00A00D3C">
        <w:rPr>
          <w:rFonts w:ascii="Cachet Book" w:hAnsi="Cachet Book"/>
          <w:b/>
        </w:rPr>
        <w:t>Swimmer’s Name: _</w:t>
      </w:r>
      <w:r w:rsidR="0019370F" w:rsidRPr="00A00D3C">
        <w:rPr>
          <w:rFonts w:ascii="Cachet Book" w:hAnsi="Cachet Book"/>
          <w:b/>
        </w:rPr>
        <w:t>____________________________</w:t>
      </w:r>
      <w:r w:rsidRPr="00A00D3C">
        <w:rPr>
          <w:rFonts w:ascii="Cachet Book" w:hAnsi="Cachet Book"/>
          <w:b/>
        </w:rPr>
        <w:t>_________________</w:t>
      </w:r>
      <w:r w:rsidR="0019370F" w:rsidRPr="00A00D3C">
        <w:rPr>
          <w:rFonts w:ascii="Cachet Book" w:hAnsi="Cachet Book"/>
          <w:b/>
        </w:rPr>
        <w:t>_ Birth Date</w:t>
      </w:r>
      <w:proofErr w:type="gramStart"/>
      <w:r w:rsidR="0019370F" w:rsidRPr="00A00D3C">
        <w:rPr>
          <w:rFonts w:ascii="Cachet Book" w:hAnsi="Cachet Book"/>
          <w:b/>
        </w:rPr>
        <w:t>:_</w:t>
      </w:r>
      <w:proofErr w:type="gramEnd"/>
      <w:r w:rsidR="0019370F" w:rsidRPr="00A00D3C">
        <w:rPr>
          <w:rFonts w:ascii="Cachet Book" w:hAnsi="Cachet Book"/>
          <w:b/>
        </w:rPr>
        <w:t>_________________</w:t>
      </w:r>
    </w:p>
    <w:p w14:paraId="45D929A8" w14:textId="77777777" w:rsidR="0019370F" w:rsidRPr="00A00D3C" w:rsidRDefault="0019370F" w:rsidP="0019370F">
      <w:pPr>
        <w:spacing w:line="360" w:lineRule="auto"/>
        <w:rPr>
          <w:rFonts w:ascii="Cachet Book" w:hAnsi="Cachet Book"/>
          <w:b/>
        </w:rPr>
      </w:pPr>
      <w:r w:rsidRPr="00A00D3C">
        <w:rPr>
          <w:rFonts w:ascii="Cachet Book" w:hAnsi="Cachet Book"/>
          <w:b/>
        </w:rPr>
        <w:t>Parents or Guardian</w:t>
      </w:r>
      <w:proofErr w:type="gramStart"/>
      <w:r w:rsidRPr="00A00D3C">
        <w:rPr>
          <w:rFonts w:ascii="Cachet Book" w:hAnsi="Cachet Book"/>
          <w:b/>
        </w:rPr>
        <w:t>:_</w:t>
      </w:r>
      <w:proofErr w:type="gramEnd"/>
      <w:r w:rsidRPr="00A00D3C">
        <w:rPr>
          <w:rFonts w:ascii="Cachet Book" w:hAnsi="Cachet Book"/>
          <w:b/>
        </w:rPr>
        <w:t>____________________________________________________________</w:t>
      </w:r>
      <w:r w:rsidR="00A27139" w:rsidRPr="00A00D3C">
        <w:rPr>
          <w:rFonts w:ascii="Cachet Book" w:hAnsi="Cachet Book"/>
          <w:b/>
        </w:rPr>
        <w:t>____________</w:t>
      </w:r>
      <w:r w:rsidR="00A60B32">
        <w:rPr>
          <w:rFonts w:ascii="Cachet Book" w:hAnsi="Cachet Book"/>
          <w:b/>
        </w:rPr>
        <w:t>____</w:t>
      </w:r>
    </w:p>
    <w:p w14:paraId="371FF71C" w14:textId="77777777" w:rsidR="0019370F" w:rsidRPr="00A00D3C" w:rsidRDefault="0019370F" w:rsidP="0019370F">
      <w:pPr>
        <w:spacing w:line="360" w:lineRule="auto"/>
        <w:rPr>
          <w:rFonts w:ascii="Cachet Book" w:hAnsi="Cachet Book"/>
          <w:b/>
        </w:rPr>
      </w:pPr>
      <w:r w:rsidRPr="00A00D3C">
        <w:rPr>
          <w:rFonts w:ascii="Cachet Book" w:hAnsi="Cachet Book"/>
          <w:b/>
        </w:rPr>
        <w:t>Phone Numbers (Home, Work, Cell):___________________________</w:t>
      </w:r>
      <w:r w:rsidR="00A60B32">
        <w:rPr>
          <w:rFonts w:ascii="Cachet Book" w:hAnsi="Cachet Book"/>
          <w:b/>
        </w:rPr>
        <w:t>______________________________</w:t>
      </w:r>
      <w:r w:rsidR="00A27139" w:rsidRPr="00A00D3C">
        <w:rPr>
          <w:rFonts w:ascii="Cachet Book" w:hAnsi="Cachet Book"/>
          <w:b/>
        </w:rPr>
        <w:t>_</w:t>
      </w:r>
    </w:p>
    <w:p w14:paraId="6057C848" w14:textId="77777777" w:rsidR="0019370F" w:rsidRPr="00A00D3C" w:rsidRDefault="0019370F" w:rsidP="0019370F">
      <w:pPr>
        <w:spacing w:line="360" w:lineRule="auto"/>
        <w:rPr>
          <w:rFonts w:ascii="Cachet Book" w:hAnsi="Cachet Book"/>
          <w:b/>
        </w:rPr>
      </w:pPr>
      <w:r w:rsidRPr="00A00D3C">
        <w:rPr>
          <w:rFonts w:ascii="Cachet Book" w:hAnsi="Cachet Book"/>
          <w:b/>
        </w:rPr>
        <w:t>Emergency Contact Other than Parent or Guardian</w:t>
      </w:r>
      <w:proofErr w:type="gramStart"/>
      <w:r w:rsidRPr="00A00D3C">
        <w:rPr>
          <w:rFonts w:ascii="Cachet Book" w:hAnsi="Cachet Book"/>
          <w:b/>
        </w:rPr>
        <w:t>:_</w:t>
      </w:r>
      <w:proofErr w:type="gramEnd"/>
      <w:r w:rsidRPr="00A00D3C">
        <w:rPr>
          <w:rFonts w:ascii="Cachet Book" w:hAnsi="Cachet Book"/>
          <w:b/>
        </w:rPr>
        <w:t>______________________________________</w:t>
      </w:r>
      <w:r w:rsidR="00A27139" w:rsidRPr="00A00D3C">
        <w:rPr>
          <w:rFonts w:ascii="Cachet Book" w:hAnsi="Cachet Book"/>
          <w:b/>
        </w:rPr>
        <w:t>_________</w:t>
      </w:r>
    </w:p>
    <w:p w14:paraId="22AB6D91" w14:textId="77777777" w:rsidR="0019370F" w:rsidRPr="00A00D3C" w:rsidRDefault="0019370F" w:rsidP="0019370F">
      <w:pPr>
        <w:spacing w:line="360" w:lineRule="auto"/>
        <w:rPr>
          <w:rFonts w:ascii="Cachet Book" w:hAnsi="Cachet Book"/>
          <w:b/>
        </w:rPr>
      </w:pPr>
      <w:r w:rsidRPr="00A00D3C">
        <w:rPr>
          <w:rFonts w:ascii="Cachet Book" w:hAnsi="Cachet Book"/>
          <w:b/>
        </w:rPr>
        <w:t>Emergency Phone</w:t>
      </w:r>
      <w:proofErr w:type="gramStart"/>
      <w:r w:rsidRPr="00A00D3C">
        <w:rPr>
          <w:rFonts w:ascii="Cachet Book" w:hAnsi="Cachet Book"/>
          <w:b/>
        </w:rPr>
        <w:t>:_</w:t>
      </w:r>
      <w:proofErr w:type="gramEnd"/>
      <w:r w:rsidRPr="00A00D3C">
        <w:rPr>
          <w:rFonts w:ascii="Cachet Book" w:hAnsi="Cachet Book"/>
          <w:b/>
        </w:rPr>
        <w:t>_______________________________</w:t>
      </w:r>
      <w:r w:rsidR="00A27139" w:rsidRPr="00A00D3C">
        <w:rPr>
          <w:rFonts w:ascii="Cachet Book" w:hAnsi="Cachet Book"/>
          <w:b/>
        </w:rPr>
        <w:t>___________________________________________</w:t>
      </w:r>
      <w:r w:rsidR="00A60B32">
        <w:rPr>
          <w:rFonts w:ascii="Cachet Book" w:hAnsi="Cachet Book"/>
          <w:b/>
        </w:rPr>
        <w:t>_____</w:t>
      </w:r>
    </w:p>
    <w:p w14:paraId="25970D5F" w14:textId="77777777" w:rsidR="0019370F" w:rsidRPr="00A00D3C" w:rsidRDefault="00A27139" w:rsidP="0019370F">
      <w:pPr>
        <w:spacing w:line="360" w:lineRule="auto"/>
        <w:rPr>
          <w:rFonts w:ascii="Cachet Book" w:hAnsi="Cachet Book"/>
          <w:b/>
        </w:rPr>
      </w:pPr>
      <w:r w:rsidRPr="00A00D3C">
        <w:rPr>
          <w:rFonts w:ascii="Cachet Book" w:hAnsi="Cachet Book"/>
          <w:b/>
        </w:rPr>
        <w:t>Primary Physician</w:t>
      </w:r>
      <w:proofErr w:type="gramStart"/>
      <w:r w:rsidRPr="00A00D3C">
        <w:rPr>
          <w:rFonts w:ascii="Cachet Book" w:hAnsi="Cachet Book"/>
          <w:b/>
        </w:rPr>
        <w:t>:_</w:t>
      </w:r>
      <w:proofErr w:type="gramEnd"/>
      <w:r w:rsidRPr="00A00D3C">
        <w:rPr>
          <w:rFonts w:ascii="Cachet Book" w:hAnsi="Cachet Book"/>
          <w:b/>
        </w:rPr>
        <w:t>___</w:t>
      </w:r>
      <w:r w:rsidR="0019370F" w:rsidRPr="00A00D3C">
        <w:rPr>
          <w:rFonts w:ascii="Cachet Book" w:hAnsi="Cachet Book"/>
          <w:b/>
        </w:rPr>
        <w:t>_____________________________</w:t>
      </w:r>
      <w:r w:rsidRPr="00A00D3C">
        <w:rPr>
          <w:rFonts w:ascii="Cachet Book" w:hAnsi="Cachet Book"/>
          <w:b/>
        </w:rPr>
        <w:t>_________</w:t>
      </w:r>
      <w:r w:rsidR="0019370F" w:rsidRPr="00A00D3C">
        <w:rPr>
          <w:rFonts w:ascii="Cachet Book" w:hAnsi="Cachet Book"/>
          <w:b/>
        </w:rPr>
        <w:t>___ Phone: ____________________</w:t>
      </w:r>
      <w:r w:rsidRPr="00A00D3C">
        <w:rPr>
          <w:rFonts w:ascii="Cachet Book" w:hAnsi="Cachet Book"/>
          <w:b/>
        </w:rPr>
        <w:t>___</w:t>
      </w:r>
      <w:r w:rsidR="00A60B32">
        <w:rPr>
          <w:rFonts w:ascii="Cachet Book" w:hAnsi="Cachet Book"/>
          <w:b/>
        </w:rPr>
        <w:t>_</w:t>
      </w:r>
    </w:p>
    <w:p w14:paraId="2EE8CA1B" w14:textId="77777777" w:rsidR="0019370F" w:rsidRPr="00A00D3C" w:rsidRDefault="00A27139" w:rsidP="0019370F">
      <w:pPr>
        <w:spacing w:line="360" w:lineRule="auto"/>
        <w:rPr>
          <w:rFonts w:ascii="Cachet Book" w:hAnsi="Cachet Book"/>
          <w:b/>
        </w:rPr>
      </w:pPr>
      <w:r w:rsidRPr="00A00D3C">
        <w:rPr>
          <w:rFonts w:ascii="Cachet Book" w:hAnsi="Cachet Book"/>
          <w:b/>
        </w:rPr>
        <w:t>Dentist</w:t>
      </w:r>
      <w:proofErr w:type="gramStart"/>
      <w:r w:rsidRPr="00A00D3C">
        <w:rPr>
          <w:rFonts w:ascii="Cachet Book" w:hAnsi="Cachet Book"/>
          <w:b/>
        </w:rPr>
        <w:t>:_</w:t>
      </w:r>
      <w:proofErr w:type="gramEnd"/>
      <w:r w:rsidRPr="00A00D3C">
        <w:rPr>
          <w:rFonts w:ascii="Cachet Book" w:hAnsi="Cachet Book"/>
          <w:b/>
        </w:rPr>
        <w:t>____________________</w:t>
      </w:r>
      <w:r w:rsidR="0019370F" w:rsidRPr="00A00D3C">
        <w:rPr>
          <w:rFonts w:ascii="Cachet Book" w:hAnsi="Cachet Book"/>
          <w:b/>
        </w:rPr>
        <w:t>________________________________</w:t>
      </w:r>
      <w:r w:rsidRPr="00A00D3C">
        <w:rPr>
          <w:rFonts w:ascii="Cachet Book" w:hAnsi="Cachet Book"/>
          <w:b/>
        </w:rPr>
        <w:t>_</w:t>
      </w:r>
      <w:r w:rsidR="0019370F" w:rsidRPr="00A00D3C">
        <w:rPr>
          <w:rFonts w:ascii="Cachet Book" w:hAnsi="Cachet Book"/>
          <w:b/>
        </w:rPr>
        <w:t>Phone:_________________</w:t>
      </w:r>
      <w:r w:rsidRPr="00A00D3C">
        <w:rPr>
          <w:rFonts w:ascii="Cachet Book" w:hAnsi="Cachet Book"/>
          <w:b/>
        </w:rPr>
        <w:t>_______</w:t>
      </w:r>
      <w:r w:rsidR="00A60B32">
        <w:rPr>
          <w:rFonts w:ascii="Cachet Book" w:hAnsi="Cachet Book"/>
          <w:b/>
        </w:rPr>
        <w:t>______</w:t>
      </w:r>
    </w:p>
    <w:p w14:paraId="339E4A6C" w14:textId="77777777" w:rsidR="0019370F" w:rsidRPr="00A00D3C" w:rsidRDefault="0019370F" w:rsidP="0019370F">
      <w:pPr>
        <w:rPr>
          <w:rFonts w:ascii="Cachet Book" w:hAnsi="Cachet Book"/>
          <w:b/>
          <w:sz w:val="10"/>
        </w:rPr>
      </w:pPr>
    </w:p>
    <w:p w14:paraId="5A99D831" w14:textId="77777777" w:rsidR="0019370F" w:rsidRPr="00A00D3C" w:rsidRDefault="0019370F" w:rsidP="0019370F">
      <w:pPr>
        <w:rPr>
          <w:rFonts w:ascii="Cachet Book" w:hAnsi="Cachet Book"/>
          <w:b/>
        </w:rPr>
      </w:pPr>
      <w:r w:rsidRPr="00A00D3C">
        <w:rPr>
          <w:rFonts w:ascii="Cachet Book" w:hAnsi="Cachet Book"/>
          <w:b/>
        </w:rPr>
        <w:t>Do any of the following conditions apply?</w:t>
      </w:r>
    </w:p>
    <w:p w14:paraId="5B07AA2A" w14:textId="77777777" w:rsidR="0019370F" w:rsidRPr="00A00D3C" w:rsidRDefault="0019370F" w:rsidP="0019370F">
      <w:pPr>
        <w:spacing w:line="360" w:lineRule="auto"/>
        <w:jc w:val="center"/>
        <w:rPr>
          <w:rFonts w:ascii="Cachet Book" w:hAnsi="Cachet Book"/>
          <w:b/>
          <w:i/>
        </w:rPr>
      </w:pPr>
      <w:r w:rsidRPr="00A00D3C">
        <w:rPr>
          <w:rFonts w:ascii="Cachet Book" w:hAnsi="Cachet Book"/>
          <w:b/>
          <w:i/>
        </w:rPr>
        <w:t>(If so, please explain and list necessary treatment / medications – dosage, time taken, etc.)</w:t>
      </w:r>
    </w:p>
    <w:p w14:paraId="5017E958" w14:textId="77777777" w:rsidR="0019370F" w:rsidRPr="00A00D3C" w:rsidRDefault="0019370F" w:rsidP="0019370F">
      <w:pPr>
        <w:spacing w:line="360" w:lineRule="auto"/>
        <w:rPr>
          <w:rFonts w:ascii="Cachet Book" w:hAnsi="Cachet Book"/>
          <w:b/>
          <w:sz w:val="16"/>
        </w:rPr>
      </w:pPr>
    </w:p>
    <w:p w14:paraId="405FB7E0" w14:textId="52FA1284" w:rsidR="0019370F" w:rsidRPr="00A00D3C" w:rsidRDefault="0019370F" w:rsidP="0019370F">
      <w:pPr>
        <w:spacing w:line="360" w:lineRule="auto"/>
        <w:rPr>
          <w:rFonts w:ascii="Cachet Book" w:hAnsi="Cachet Book"/>
          <w:b/>
        </w:rPr>
      </w:pPr>
      <w:r w:rsidRPr="00A00D3C">
        <w:rPr>
          <w:rFonts w:ascii="Cachet Book" w:hAnsi="Cachet Book"/>
          <w:b/>
        </w:rPr>
        <w:t>Heart / Lung / Vascular Impairment – Including Asthma</w:t>
      </w:r>
      <w:proofErr w:type="gramStart"/>
      <w:r w:rsidRPr="00A00D3C">
        <w:rPr>
          <w:rFonts w:ascii="Cachet Book" w:hAnsi="Cachet Book"/>
          <w:b/>
        </w:rPr>
        <w:t>:_</w:t>
      </w:r>
      <w:proofErr w:type="gramEnd"/>
      <w:r w:rsidRPr="00A00D3C">
        <w:rPr>
          <w:rFonts w:ascii="Cachet Book" w:hAnsi="Cachet Book"/>
          <w:b/>
        </w:rPr>
        <w:t>________________________________________________________________</w:t>
      </w:r>
      <w:r w:rsidR="00A27139" w:rsidRPr="00A00D3C">
        <w:rPr>
          <w:rFonts w:ascii="Cachet Book" w:hAnsi="Cachet Book"/>
          <w:b/>
        </w:rPr>
        <w:t>____________</w:t>
      </w:r>
      <w:r w:rsidR="004C5259">
        <w:rPr>
          <w:rFonts w:ascii="Cachet Book" w:hAnsi="Cachet Book"/>
          <w:b/>
        </w:rPr>
        <w:t>_</w:t>
      </w:r>
      <w:r w:rsidR="00F3184B">
        <w:rPr>
          <w:rFonts w:ascii="Cachet Book" w:hAnsi="Cachet Book"/>
          <w:b/>
        </w:rPr>
        <w:t>_____________</w:t>
      </w:r>
    </w:p>
    <w:p w14:paraId="331DDD39" w14:textId="5EA5245F" w:rsidR="0019370F" w:rsidRPr="00A00D3C" w:rsidRDefault="0019370F" w:rsidP="0019370F">
      <w:pPr>
        <w:spacing w:line="360" w:lineRule="auto"/>
        <w:rPr>
          <w:rFonts w:ascii="Cachet Book" w:hAnsi="Cachet Book"/>
          <w:b/>
        </w:rPr>
      </w:pPr>
      <w:r w:rsidRPr="00A00D3C">
        <w:rPr>
          <w:rFonts w:ascii="Cachet Book" w:hAnsi="Cachet Book"/>
          <w:b/>
        </w:rPr>
        <w:t>Seizures</w:t>
      </w:r>
      <w:proofErr w:type="gramStart"/>
      <w:r w:rsidRPr="00A00D3C">
        <w:rPr>
          <w:rFonts w:ascii="Cachet Book" w:hAnsi="Cachet Book"/>
          <w:b/>
        </w:rPr>
        <w:t>:_</w:t>
      </w:r>
      <w:proofErr w:type="gramEnd"/>
      <w:r w:rsidRPr="00A00D3C">
        <w:rPr>
          <w:rFonts w:ascii="Cachet Book" w:hAnsi="Cachet Book"/>
          <w:b/>
        </w:rPr>
        <w:t>___________________________________________________________</w:t>
      </w:r>
      <w:r w:rsidR="004C5259">
        <w:rPr>
          <w:rFonts w:ascii="Cachet Book" w:hAnsi="Cachet Book"/>
          <w:b/>
        </w:rPr>
        <w:t>________________________________</w:t>
      </w:r>
    </w:p>
    <w:p w14:paraId="1BBCAD2D" w14:textId="77777777" w:rsidR="0019370F" w:rsidRPr="00A00D3C" w:rsidRDefault="0019370F" w:rsidP="0019370F">
      <w:pPr>
        <w:spacing w:line="360" w:lineRule="auto"/>
        <w:rPr>
          <w:rFonts w:ascii="Cachet Book" w:hAnsi="Cachet Book"/>
          <w:b/>
        </w:rPr>
      </w:pPr>
      <w:r w:rsidRPr="00A00D3C">
        <w:rPr>
          <w:rFonts w:ascii="Cachet Book" w:hAnsi="Cachet Book"/>
          <w:b/>
        </w:rPr>
        <w:t>Allergies – Including Medications</w:t>
      </w:r>
      <w:proofErr w:type="gramStart"/>
      <w:r w:rsidRPr="00A00D3C">
        <w:rPr>
          <w:rFonts w:ascii="Cachet Book" w:hAnsi="Cachet Book"/>
          <w:b/>
        </w:rPr>
        <w:t>:_</w:t>
      </w:r>
      <w:proofErr w:type="gramEnd"/>
      <w:r w:rsidRPr="00A00D3C">
        <w:rPr>
          <w:rFonts w:ascii="Cachet Book" w:hAnsi="Cachet Book"/>
          <w:b/>
        </w:rPr>
        <w:t>__________________</w:t>
      </w:r>
      <w:r w:rsidR="00A27139" w:rsidRPr="00A00D3C">
        <w:rPr>
          <w:rFonts w:ascii="Cachet Book" w:hAnsi="Cachet Book"/>
          <w:b/>
        </w:rPr>
        <w:t>___________________________________________</w:t>
      </w:r>
      <w:r w:rsidR="004C5259">
        <w:rPr>
          <w:rFonts w:ascii="Cachet Book" w:hAnsi="Cachet Book"/>
          <w:b/>
        </w:rPr>
        <w:t>_________</w:t>
      </w:r>
    </w:p>
    <w:p w14:paraId="304C462E" w14:textId="0071493A" w:rsidR="0019370F" w:rsidRPr="00A00D3C" w:rsidRDefault="0019370F" w:rsidP="0019370F">
      <w:pPr>
        <w:spacing w:line="360" w:lineRule="auto"/>
        <w:rPr>
          <w:rFonts w:ascii="Cachet Book" w:hAnsi="Cachet Book"/>
          <w:b/>
        </w:rPr>
      </w:pPr>
      <w:r w:rsidRPr="00A00D3C">
        <w:rPr>
          <w:rFonts w:ascii="Cachet Book" w:hAnsi="Cachet Book"/>
          <w:b/>
        </w:rPr>
        <w:t>________________________________________________________________________</w:t>
      </w:r>
      <w:r w:rsidR="004C5259">
        <w:rPr>
          <w:rFonts w:ascii="Cachet Book" w:hAnsi="Cachet Book"/>
          <w:b/>
        </w:rPr>
        <w:t>___________________________</w:t>
      </w:r>
    </w:p>
    <w:p w14:paraId="792D1A57" w14:textId="77777777" w:rsidR="00A27139" w:rsidRPr="00A00D3C" w:rsidRDefault="0019370F" w:rsidP="0019370F">
      <w:pPr>
        <w:spacing w:line="360" w:lineRule="auto"/>
        <w:rPr>
          <w:rFonts w:ascii="Cachet Book" w:hAnsi="Cachet Book"/>
          <w:b/>
        </w:rPr>
      </w:pPr>
      <w:r w:rsidRPr="00A00D3C">
        <w:rPr>
          <w:rFonts w:ascii="Cachet Book" w:hAnsi="Cachet Book"/>
          <w:b/>
        </w:rPr>
        <w:t>Orthopedic Impairment</w:t>
      </w:r>
      <w:proofErr w:type="gramStart"/>
      <w:r w:rsidRPr="00A00D3C">
        <w:rPr>
          <w:rFonts w:ascii="Cachet Book" w:hAnsi="Cachet Book"/>
          <w:b/>
        </w:rPr>
        <w:t>:_</w:t>
      </w:r>
      <w:proofErr w:type="gramEnd"/>
      <w:r w:rsidRPr="00A00D3C">
        <w:rPr>
          <w:rFonts w:ascii="Cachet Book" w:hAnsi="Cachet Book"/>
          <w:b/>
        </w:rPr>
        <w:t>__________________________________________________________</w:t>
      </w:r>
      <w:r w:rsidR="00A27139" w:rsidRPr="00A00D3C">
        <w:rPr>
          <w:rFonts w:ascii="Cachet Book" w:hAnsi="Cachet Book"/>
          <w:b/>
        </w:rPr>
        <w:t>___________</w:t>
      </w:r>
      <w:r w:rsidR="004C5259">
        <w:rPr>
          <w:rFonts w:ascii="Cachet Book" w:hAnsi="Cachet Book"/>
          <w:b/>
        </w:rPr>
        <w:t>_________</w:t>
      </w:r>
      <w:r w:rsidR="00A60B32">
        <w:rPr>
          <w:rFonts w:ascii="Cachet Book" w:hAnsi="Cachet Book"/>
          <w:b/>
        </w:rPr>
        <w:t>_____</w:t>
      </w:r>
    </w:p>
    <w:p w14:paraId="52586E52" w14:textId="0F6BAA7F" w:rsidR="0019370F" w:rsidRPr="00A00D3C" w:rsidRDefault="0019370F" w:rsidP="0019370F">
      <w:pPr>
        <w:spacing w:line="360" w:lineRule="auto"/>
        <w:rPr>
          <w:rFonts w:ascii="Cachet Book" w:hAnsi="Cachet Book"/>
          <w:b/>
        </w:rPr>
      </w:pPr>
      <w:r w:rsidRPr="00A00D3C">
        <w:rPr>
          <w:rFonts w:ascii="Cachet Book" w:hAnsi="Cachet Book"/>
          <w:b/>
        </w:rPr>
        <w:t>Injury History</w:t>
      </w:r>
      <w:proofErr w:type="gramStart"/>
      <w:r w:rsidRPr="00A00D3C">
        <w:rPr>
          <w:rFonts w:ascii="Cachet Book" w:hAnsi="Cachet Book"/>
          <w:b/>
        </w:rPr>
        <w:t>:_</w:t>
      </w:r>
      <w:proofErr w:type="gramEnd"/>
      <w:r w:rsidRPr="00A00D3C">
        <w:rPr>
          <w:rFonts w:ascii="Cachet Book" w:hAnsi="Cachet Book"/>
          <w:b/>
        </w:rPr>
        <w:t>__________________________________________________________________</w:t>
      </w:r>
      <w:r w:rsidR="00A27139" w:rsidRPr="00A00D3C">
        <w:rPr>
          <w:rFonts w:ascii="Cachet Book" w:hAnsi="Cachet Book"/>
          <w:b/>
        </w:rPr>
        <w:t>___________</w:t>
      </w:r>
      <w:r w:rsidR="00A14083">
        <w:rPr>
          <w:rFonts w:ascii="Cachet Book" w:hAnsi="Cachet Book"/>
          <w:b/>
        </w:rPr>
        <w:t>____</w:t>
      </w:r>
      <w:r w:rsidR="004C5259">
        <w:rPr>
          <w:rFonts w:ascii="Cachet Book" w:hAnsi="Cachet Book"/>
          <w:b/>
        </w:rPr>
        <w:t>_____</w:t>
      </w:r>
      <w:r w:rsidR="00F3184B">
        <w:rPr>
          <w:rFonts w:ascii="Cachet Book" w:hAnsi="Cachet Book"/>
          <w:b/>
        </w:rPr>
        <w:t>_____</w:t>
      </w:r>
    </w:p>
    <w:p w14:paraId="258D1D3A" w14:textId="28326DFF" w:rsidR="0019370F" w:rsidRDefault="00A60B32" w:rsidP="0019370F">
      <w:pPr>
        <w:spacing w:line="360" w:lineRule="auto"/>
        <w:rPr>
          <w:rFonts w:ascii="Cachet Book" w:hAnsi="Cachet Book"/>
          <w:b/>
        </w:rPr>
      </w:pPr>
      <w:r>
        <w:rPr>
          <w:rFonts w:ascii="Cachet Book" w:hAnsi="Cachet Book"/>
          <w:b/>
        </w:rPr>
        <w:t>Other</w:t>
      </w:r>
      <w:proofErr w:type="gramStart"/>
      <w:r>
        <w:rPr>
          <w:rFonts w:ascii="Cachet Book" w:hAnsi="Cachet Book"/>
          <w:b/>
        </w:rPr>
        <w:t>:_</w:t>
      </w:r>
      <w:proofErr w:type="gramEnd"/>
      <w:r>
        <w:rPr>
          <w:rFonts w:ascii="Cachet Book" w:hAnsi="Cachet Book"/>
          <w:b/>
        </w:rPr>
        <w:t>_________</w:t>
      </w:r>
      <w:r w:rsidR="00A14083">
        <w:rPr>
          <w:rFonts w:ascii="Cachet Book" w:hAnsi="Cachet Book"/>
          <w:b/>
        </w:rPr>
        <w:t>_______________________________________________________________</w:t>
      </w:r>
      <w:r w:rsidR="00F3184B">
        <w:rPr>
          <w:rFonts w:ascii="Cachet Book" w:hAnsi="Cachet Book"/>
          <w:b/>
        </w:rPr>
        <w:t>_____________________</w:t>
      </w:r>
    </w:p>
    <w:p w14:paraId="31A700F4" w14:textId="2CF5DC40" w:rsidR="00A60B32" w:rsidRPr="00A00D3C" w:rsidRDefault="00A60B32" w:rsidP="0019370F">
      <w:pPr>
        <w:spacing w:line="360" w:lineRule="auto"/>
        <w:rPr>
          <w:rFonts w:ascii="Cachet Book" w:hAnsi="Cachet Book"/>
          <w:b/>
        </w:rPr>
      </w:pPr>
      <w:r>
        <w:rPr>
          <w:rFonts w:ascii="Cachet Book" w:hAnsi="Cachet Book"/>
          <w:b/>
        </w:rPr>
        <w:t>__________________________________________________________________________________</w:t>
      </w:r>
      <w:r w:rsidR="00F3184B">
        <w:rPr>
          <w:rFonts w:ascii="Cachet Book" w:hAnsi="Cachet Book"/>
          <w:b/>
        </w:rPr>
        <w:t>_________________</w:t>
      </w:r>
    </w:p>
    <w:p w14:paraId="6EDC6409" w14:textId="77777777" w:rsidR="0019370F" w:rsidRPr="00A00D3C" w:rsidRDefault="0019370F" w:rsidP="0019370F">
      <w:pPr>
        <w:spacing w:line="360" w:lineRule="auto"/>
        <w:rPr>
          <w:rFonts w:ascii="Cachet Book" w:hAnsi="Cachet Book"/>
          <w:b/>
        </w:rPr>
      </w:pPr>
      <w:r w:rsidRPr="00A00D3C">
        <w:rPr>
          <w:rFonts w:ascii="Cachet Book" w:hAnsi="Cachet Book"/>
          <w:b/>
        </w:rPr>
        <w:t>Insurance Provider and Numbers</w:t>
      </w:r>
      <w:proofErr w:type="gramStart"/>
      <w:r w:rsidRPr="00A00D3C">
        <w:rPr>
          <w:rFonts w:ascii="Cachet Book" w:hAnsi="Cachet Book"/>
          <w:b/>
        </w:rPr>
        <w:t>:_</w:t>
      </w:r>
      <w:proofErr w:type="gramEnd"/>
      <w:r w:rsidRPr="00A00D3C">
        <w:rPr>
          <w:rFonts w:ascii="Cachet Book" w:hAnsi="Cachet Book"/>
          <w:b/>
        </w:rPr>
        <w:t>____________________________________________________________</w:t>
      </w:r>
      <w:r w:rsidR="00A00D3C" w:rsidRPr="00A00D3C">
        <w:rPr>
          <w:rFonts w:ascii="Cachet Book" w:hAnsi="Cachet Book"/>
          <w:b/>
        </w:rPr>
        <w:t>_</w:t>
      </w:r>
      <w:r w:rsidR="004C5259">
        <w:rPr>
          <w:rFonts w:ascii="Cachet Book" w:hAnsi="Cachet Book"/>
          <w:b/>
        </w:rPr>
        <w:t>_________</w:t>
      </w:r>
    </w:p>
    <w:p w14:paraId="17F68D7B" w14:textId="77777777" w:rsidR="0019370F" w:rsidRPr="00A00D3C" w:rsidRDefault="0019370F" w:rsidP="0019370F">
      <w:pPr>
        <w:rPr>
          <w:rFonts w:ascii="Cachet Book" w:hAnsi="Cachet Book"/>
          <w:b/>
        </w:rPr>
      </w:pPr>
    </w:p>
    <w:p w14:paraId="689E63D9" w14:textId="77777777" w:rsidR="0019370F" w:rsidRPr="00A00D3C" w:rsidRDefault="0019370F" w:rsidP="0019370F">
      <w:pPr>
        <w:rPr>
          <w:rFonts w:ascii="Cachet Book" w:hAnsi="Cachet Book"/>
          <w:b/>
        </w:rPr>
      </w:pPr>
      <w:r w:rsidRPr="00A00D3C">
        <w:rPr>
          <w:rFonts w:ascii="Cachet Book" w:hAnsi="Cachet Book"/>
          <w:b/>
        </w:rPr>
        <w:t>If the above child becomes ill or injured, I give permission to the Swim Team Coach, YMCA Staff or designed chaperone to have the child transported and receive medical treatment.</w:t>
      </w:r>
    </w:p>
    <w:p w14:paraId="1F697691" w14:textId="77777777" w:rsidR="0019370F" w:rsidRPr="00A00D3C" w:rsidRDefault="0019370F" w:rsidP="0019370F">
      <w:pPr>
        <w:rPr>
          <w:rFonts w:ascii="Cachet Book" w:hAnsi="Cachet Book"/>
          <w:b/>
        </w:rPr>
      </w:pPr>
    </w:p>
    <w:p w14:paraId="2BF66062" w14:textId="77777777" w:rsidR="0019370F" w:rsidRPr="00A00D3C" w:rsidRDefault="0019370F" w:rsidP="0019370F">
      <w:pPr>
        <w:rPr>
          <w:rFonts w:ascii="Cachet Book" w:hAnsi="Cachet Book"/>
          <w:b/>
        </w:rPr>
      </w:pPr>
      <w:r w:rsidRPr="00A00D3C">
        <w:rPr>
          <w:rFonts w:ascii="Cachet Book" w:hAnsi="Cachet Book"/>
          <w:b/>
        </w:rPr>
        <w:t>_________________</w:t>
      </w:r>
      <w:r w:rsidR="004C5259">
        <w:rPr>
          <w:rFonts w:ascii="Cachet Book" w:hAnsi="Cachet Book"/>
          <w:b/>
        </w:rPr>
        <w:t>__________________________</w:t>
      </w:r>
      <w:r w:rsidR="00A14083">
        <w:rPr>
          <w:rFonts w:ascii="Cachet Book" w:hAnsi="Cachet Book"/>
          <w:b/>
        </w:rPr>
        <w:t>_</w:t>
      </w:r>
      <w:r w:rsidRPr="00A00D3C">
        <w:rPr>
          <w:rFonts w:ascii="Cachet Book" w:hAnsi="Cachet Book"/>
          <w:b/>
        </w:rPr>
        <w:tab/>
      </w:r>
      <w:r w:rsidR="00A00D3C">
        <w:rPr>
          <w:rFonts w:ascii="Cachet Book" w:hAnsi="Cachet Book"/>
          <w:b/>
        </w:rPr>
        <w:tab/>
      </w:r>
      <w:r w:rsidRPr="00A00D3C">
        <w:rPr>
          <w:rFonts w:ascii="Cachet Book" w:hAnsi="Cachet Book"/>
          <w:b/>
        </w:rPr>
        <w:t>__________________________</w:t>
      </w:r>
      <w:r w:rsidR="00A14083">
        <w:rPr>
          <w:rFonts w:ascii="Cachet Book" w:hAnsi="Cachet Book"/>
          <w:b/>
        </w:rPr>
        <w:t>_______________</w:t>
      </w:r>
      <w:r w:rsidR="00A00D3C">
        <w:rPr>
          <w:rFonts w:ascii="Cachet Book" w:hAnsi="Cachet Book"/>
          <w:b/>
        </w:rPr>
        <w:tab/>
      </w:r>
    </w:p>
    <w:p w14:paraId="25DC62EC" w14:textId="77777777" w:rsidR="004C5259" w:rsidRDefault="00A00D3C" w:rsidP="004C5259">
      <w:pPr>
        <w:rPr>
          <w:rFonts w:ascii="Cachet Book" w:hAnsi="Cachet Book"/>
          <w:b/>
        </w:rPr>
      </w:pPr>
      <w:r>
        <w:rPr>
          <w:rFonts w:ascii="Cachet Book" w:hAnsi="Cachet Book"/>
          <w:b/>
        </w:rPr>
        <w:t>Parent or Guardian</w:t>
      </w:r>
      <w:r>
        <w:rPr>
          <w:rFonts w:ascii="Cachet Book" w:hAnsi="Cachet Book"/>
          <w:b/>
        </w:rPr>
        <w:tab/>
      </w:r>
      <w:r>
        <w:rPr>
          <w:rFonts w:ascii="Cachet Book" w:hAnsi="Cachet Book"/>
          <w:b/>
        </w:rPr>
        <w:tab/>
      </w:r>
      <w:r>
        <w:rPr>
          <w:rFonts w:ascii="Cachet Book" w:hAnsi="Cachet Book"/>
          <w:b/>
        </w:rPr>
        <w:tab/>
      </w:r>
      <w:r>
        <w:rPr>
          <w:rFonts w:ascii="Cachet Book" w:hAnsi="Cachet Book"/>
          <w:b/>
        </w:rPr>
        <w:tab/>
      </w:r>
      <w:r>
        <w:rPr>
          <w:rFonts w:ascii="Cachet Book" w:hAnsi="Cachet Book"/>
          <w:b/>
        </w:rPr>
        <w:tab/>
      </w:r>
      <w:r>
        <w:rPr>
          <w:rFonts w:ascii="Cachet Book" w:hAnsi="Cachet Book"/>
          <w:b/>
        </w:rPr>
        <w:tab/>
        <w:t>Date</w:t>
      </w:r>
    </w:p>
    <w:p w14:paraId="12CBD0FA" w14:textId="77777777" w:rsidR="004C5259" w:rsidRDefault="004C5259" w:rsidP="004C5259">
      <w:pPr>
        <w:jc w:val="center"/>
        <w:rPr>
          <w:rFonts w:ascii="Cachet Bold" w:hAnsi="Cachet Bold"/>
          <w:b/>
          <w:sz w:val="36"/>
        </w:rPr>
      </w:pPr>
    </w:p>
    <w:p w14:paraId="301CC71C" w14:textId="77777777" w:rsidR="004C5259" w:rsidRDefault="004C5259" w:rsidP="004C5259">
      <w:pPr>
        <w:jc w:val="center"/>
        <w:rPr>
          <w:rFonts w:ascii="Cachet Bold" w:hAnsi="Cachet Bold"/>
          <w:b/>
          <w:sz w:val="36"/>
        </w:rPr>
      </w:pPr>
    </w:p>
    <w:p w14:paraId="5B0F512A" w14:textId="77777777" w:rsidR="00A60B32" w:rsidRDefault="00A60B32" w:rsidP="004C5259">
      <w:pPr>
        <w:jc w:val="center"/>
        <w:rPr>
          <w:rFonts w:ascii="Cachet Bold" w:hAnsi="Cachet Bold"/>
          <w:b/>
          <w:sz w:val="36"/>
        </w:rPr>
      </w:pPr>
    </w:p>
    <w:p w14:paraId="75A9A9D9" w14:textId="77777777" w:rsidR="004C5259" w:rsidRDefault="004C5259" w:rsidP="004C5259">
      <w:pPr>
        <w:jc w:val="center"/>
        <w:rPr>
          <w:rFonts w:ascii="Cachet Bold" w:hAnsi="Cachet Bold"/>
          <w:b/>
          <w:sz w:val="36"/>
        </w:rPr>
      </w:pPr>
    </w:p>
    <w:p w14:paraId="08E5D1C3" w14:textId="77777777" w:rsidR="004C5259" w:rsidRDefault="004C5259" w:rsidP="004C5259">
      <w:pPr>
        <w:jc w:val="center"/>
        <w:rPr>
          <w:rFonts w:ascii="Cachet Bold" w:hAnsi="Cachet Bold"/>
          <w:b/>
          <w:sz w:val="36"/>
        </w:rPr>
      </w:pPr>
    </w:p>
    <w:p w14:paraId="73ACD6EA" w14:textId="0DE5E415" w:rsidR="004F467D" w:rsidRPr="004C5259" w:rsidRDefault="00B375C7" w:rsidP="004C5259">
      <w:pPr>
        <w:jc w:val="center"/>
        <w:rPr>
          <w:rFonts w:ascii="Cachet Book" w:hAnsi="Cachet Book"/>
          <w:b/>
        </w:rPr>
      </w:pPr>
      <w:r>
        <w:rPr>
          <w:rFonts w:ascii="Cachet Bold" w:hAnsi="Cachet Bold"/>
          <w:b/>
          <w:sz w:val="36"/>
        </w:rPr>
        <w:br/>
      </w:r>
      <w:r w:rsidR="004F467D" w:rsidRPr="0019370F">
        <w:rPr>
          <w:rFonts w:ascii="Cachet Bold" w:hAnsi="Cachet Bold"/>
          <w:b/>
          <w:sz w:val="36"/>
        </w:rPr>
        <w:t xml:space="preserve">Northern Lights YMCA </w:t>
      </w:r>
    </w:p>
    <w:p w14:paraId="48BDCE3C" w14:textId="77777777" w:rsidR="004F467D" w:rsidRPr="0019370F" w:rsidRDefault="004F467D" w:rsidP="004C5259">
      <w:pPr>
        <w:jc w:val="center"/>
        <w:rPr>
          <w:rFonts w:ascii="Cachet Bold" w:hAnsi="Cachet Bold"/>
          <w:b/>
          <w:sz w:val="36"/>
        </w:rPr>
      </w:pPr>
      <w:r>
        <w:rPr>
          <w:rFonts w:ascii="Cachet Bold" w:hAnsi="Cachet Bold"/>
          <w:b/>
          <w:sz w:val="36"/>
        </w:rPr>
        <w:t>Financial Responsible Parent / Guardian Information</w:t>
      </w:r>
    </w:p>
    <w:p w14:paraId="349DBE1F" w14:textId="77777777" w:rsidR="004F467D" w:rsidRPr="001D02DD" w:rsidRDefault="004F467D" w:rsidP="004C5259">
      <w:pPr>
        <w:jc w:val="center"/>
      </w:pPr>
    </w:p>
    <w:p w14:paraId="22937B70" w14:textId="77777777" w:rsidR="004F467D" w:rsidRDefault="004F467D" w:rsidP="004F467D"/>
    <w:p w14:paraId="0EF338CE" w14:textId="6DE0E926" w:rsidR="008E0735" w:rsidRDefault="008E0735" w:rsidP="004F467D">
      <w:pPr>
        <w:rPr>
          <w:rFonts w:ascii="Cachet Book" w:hAnsi="Cachet Book"/>
        </w:rPr>
      </w:pPr>
      <w:r>
        <w:rPr>
          <w:rFonts w:ascii="Cachet Book" w:hAnsi="Cachet Book"/>
        </w:rPr>
        <w:t>The parent / guardian listed below is financially responsible for the expenses incurred on beh</w:t>
      </w:r>
      <w:r w:rsidR="00B375C7">
        <w:rPr>
          <w:rFonts w:ascii="Cachet Book" w:hAnsi="Cachet Book"/>
        </w:rPr>
        <w:t>a</w:t>
      </w:r>
      <w:r w:rsidR="00F3184B">
        <w:rPr>
          <w:rFonts w:ascii="Cachet Book" w:hAnsi="Cachet Book"/>
        </w:rPr>
        <w:t>lf their swimmer during the 202</w:t>
      </w:r>
      <w:r w:rsidR="00AC1D32">
        <w:rPr>
          <w:rFonts w:ascii="Cachet Book" w:hAnsi="Cachet Book"/>
        </w:rPr>
        <w:t>4-25</w:t>
      </w:r>
      <w:r>
        <w:rPr>
          <w:rFonts w:ascii="Cachet Book" w:hAnsi="Cachet Book"/>
        </w:rPr>
        <w:t xml:space="preserve"> NLY</w:t>
      </w:r>
      <w:r w:rsidR="00AC1D32">
        <w:rPr>
          <w:rFonts w:ascii="Cachet Book" w:hAnsi="Cachet Book"/>
        </w:rPr>
        <w:t xml:space="preserve"> season</w:t>
      </w:r>
      <w:r>
        <w:rPr>
          <w:rFonts w:ascii="Cachet Book" w:hAnsi="Cachet Book"/>
        </w:rPr>
        <w:t>.  Expense may include:  program fees, meet fees &amp; extra swim caps.</w:t>
      </w:r>
    </w:p>
    <w:p w14:paraId="23D6E465" w14:textId="77777777" w:rsidR="008E0735" w:rsidRDefault="008E0735" w:rsidP="004F467D">
      <w:pPr>
        <w:rPr>
          <w:rFonts w:ascii="Cachet Book" w:hAnsi="Cachet Book"/>
        </w:rPr>
      </w:pPr>
    </w:p>
    <w:p w14:paraId="0604BAF4" w14:textId="77777777" w:rsidR="004F467D" w:rsidRPr="0019370F" w:rsidRDefault="001C5A95" w:rsidP="004F467D">
      <w:pPr>
        <w:rPr>
          <w:rFonts w:ascii="Cachet Book" w:hAnsi="Cachet Book"/>
        </w:rPr>
      </w:pPr>
      <w:r>
        <w:rPr>
          <w:rFonts w:ascii="Cachet Book" w:hAnsi="Cachet Book"/>
        </w:rPr>
        <w:t xml:space="preserve">Swimmer </w:t>
      </w:r>
      <w:r w:rsidR="004F467D" w:rsidRPr="0019370F">
        <w:rPr>
          <w:rFonts w:ascii="Cachet Book" w:hAnsi="Cachet Book"/>
        </w:rPr>
        <w:t>Name</w:t>
      </w:r>
      <w:proofErr w:type="gramStart"/>
      <w:r w:rsidR="004F467D" w:rsidRPr="0019370F">
        <w:rPr>
          <w:rFonts w:ascii="Cachet Book" w:hAnsi="Cachet Book"/>
        </w:rPr>
        <w:t>:_</w:t>
      </w:r>
      <w:proofErr w:type="gramEnd"/>
      <w:r w:rsidR="004F467D" w:rsidRPr="0019370F">
        <w:rPr>
          <w:rFonts w:ascii="Cachet Book" w:hAnsi="Cachet Book"/>
        </w:rPr>
        <w:t>__________</w:t>
      </w:r>
      <w:r w:rsidR="004F467D">
        <w:rPr>
          <w:rFonts w:ascii="Cachet Book" w:hAnsi="Cachet Book"/>
        </w:rPr>
        <w:t>______________________________________________________________</w:t>
      </w:r>
      <w:r w:rsidR="004C5259">
        <w:rPr>
          <w:rFonts w:ascii="Cachet Book" w:hAnsi="Cachet Book"/>
        </w:rPr>
        <w:t>____________</w:t>
      </w:r>
    </w:p>
    <w:p w14:paraId="7E84E852" w14:textId="77777777" w:rsidR="004F467D" w:rsidRPr="0019370F" w:rsidRDefault="004F467D" w:rsidP="004F467D">
      <w:pPr>
        <w:rPr>
          <w:rFonts w:ascii="Cachet Book" w:hAnsi="Cachet Book"/>
        </w:rPr>
      </w:pPr>
    </w:p>
    <w:p w14:paraId="4BD18F25" w14:textId="77777777" w:rsidR="008E0735" w:rsidRDefault="008E0735" w:rsidP="004F467D">
      <w:pPr>
        <w:rPr>
          <w:rFonts w:ascii="Cachet Book" w:hAnsi="Cachet Book"/>
        </w:rPr>
      </w:pPr>
      <w:r>
        <w:rPr>
          <w:rFonts w:ascii="Cachet Book" w:hAnsi="Cachet Book"/>
        </w:rPr>
        <w:t>Financial Responsible Parent / G</w:t>
      </w:r>
      <w:r w:rsidR="00A60B32">
        <w:rPr>
          <w:rFonts w:ascii="Cachet Book" w:hAnsi="Cachet Book"/>
        </w:rPr>
        <w:t>uardian: ____________</w:t>
      </w:r>
      <w:r>
        <w:rPr>
          <w:rFonts w:ascii="Cachet Book" w:hAnsi="Cachet Book"/>
        </w:rPr>
        <w:t>_________</w:t>
      </w:r>
      <w:r w:rsidR="00A00D3C">
        <w:rPr>
          <w:rFonts w:ascii="Cachet Book" w:hAnsi="Cachet Book"/>
        </w:rPr>
        <w:t>__</w:t>
      </w:r>
      <w:r w:rsidR="004C5259">
        <w:rPr>
          <w:rFonts w:ascii="Cachet Book" w:hAnsi="Cachet Book"/>
        </w:rPr>
        <w:t>____</w:t>
      </w:r>
      <w:r w:rsidR="00A14083">
        <w:rPr>
          <w:rFonts w:ascii="Cachet Book" w:hAnsi="Cachet Book"/>
        </w:rPr>
        <w:t>____________________________</w:t>
      </w:r>
    </w:p>
    <w:p w14:paraId="416D53EF" w14:textId="77777777" w:rsidR="008E0735" w:rsidRDefault="008E0735" w:rsidP="004F467D">
      <w:pPr>
        <w:rPr>
          <w:rFonts w:ascii="Cachet Book" w:hAnsi="Cachet Book"/>
        </w:rPr>
      </w:pPr>
    </w:p>
    <w:p w14:paraId="38A007BF" w14:textId="7C75AAF5" w:rsidR="004F467D" w:rsidRDefault="004F467D" w:rsidP="004F467D">
      <w:pPr>
        <w:rPr>
          <w:rFonts w:ascii="Cachet Book" w:hAnsi="Cachet Book"/>
        </w:rPr>
      </w:pPr>
      <w:r w:rsidRPr="0019370F">
        <w:rPr>
          <w:rFonts w:ascii="Cachet Book" w:hAnsi="Cachet Book"/>
        </w:rPr>
        <w:t>Address</w:t>
      </w:r>
      <w:proofErr w:type="gramStart"/>
      <w:r w:rsidRPr="0019370F">
        <w:rPr>
          <w:rFonts w:ascii="Cachet Book" w:hAnsi="Cachet Book"/>
        </w:rPr>
        <w:t>:_</w:t>
      </w:r>
      <w:proofErr w:type="gramEnd"/>
      <w:r w:rsidRPr="0019370F">
        <w:rPr>
          <w:rFonts w:ascii="Cachet Book" w:hAnsi="Cachet Book"/>
        </w:rPr>
        <w:t>________________________________________________________________________</w:t>
      </w:r>
      <w:r>
        <w:rPr>
          <w:rFonts w:ascii="Cachet Book" w:hAnsi="Cachet Book"/>
        </w:rPr>
        <w:t>__</w:t>
      </w:r>
      <w:r w:rsidR="004C5259">
        <w:rPr>
          <w:rFonts w:ascii="Cachet Book" w:hAnsi="Cachet Book"/>
        </w:rPr>
        <w:t>_________________</w:t>
      </w:r>
    </w:p>
    <w:p w14:paraId="492C613B" w14:textId="77777777" w:rsidR="00F3184B" w:rsidRPr="0019370F" w:rsidRDefault="00F3184B" w:rsidP="004F467D">
      <w:pPr>
        <w:rPr>
          <w:rFonts w:ascii="Cachet Book" w:hAnsi="Cachet Book"/>
        </w:rPr>
      </w:pPr>
    </w:p>
    <w:p w14:paraId="6E56093E" w14:textId="77777777" w:rsidR="004F467D" w:rsidRPr="0019370F" w:rsidRDefault="004F467D" w:rsidP="004F467D">
      <w:pPr>
        <w:rPr>
          <w:rFonts w:ascii="Cachet Book" w:hAnsi="Cachet Book"/>
        </w:rPr>
      </w:pPr>
      <w:r w:rsidRPr="0019370F">
        <w:rPr>
          <w:rFonts w:ascii="Cachet Book" w:hAnsi="Cachet Book"/>
        </w:rPr>
        <w:t>City, State, Zip Code</w:t>
      </w:r>
      <w:proofErr w:type="gramStart"/>
      <w:r w:rsidRPr="0019370F">
        <w:rPr>
          <w:rFonts w:ascii="Cachet Book" w:hAnsi="Cachet Book"/>
        </w:rPr>
        <w:t>:_</w:t>
      </w:r>
      <w:proofErr w:type="gramEnd"/>
      <w:r w:rsidRPr="0019370F">
        <w:rPr>
          <w:rFonts w:ascii="Cachet Book" w:hAnsi="Cachet Book"/>
        </w:rPr>
        <w:t>____</w:t>
      </w:r>
      <w:r>
        <w:rPr>
          <w:rFonts w:ascii="Cachet Book" w:hAnsi="Cachet Book"/>
        </w:rPr>
        <w:t>_____________________________________________________________</w:t>
      </w:r>
      <w:r w:rsidR="004C5259">
        <w:rPr>
          <w:rFonts w:ascii="Cachet Book" w:hAnsi="Cachet Book"/>
        </w:rPr>
        <w:t>________________</w:t>
      </w:r>
    </w:p>
    <w:p w14:paraId="75AD8E13" w14:textId="77777777" w:rsidR="004F467D" w:rsidRPr="0019370F" w:rsidRDefault="004F467D" w:rsidP="004F467D">
      <w:pPr>
        <w:rPr>
          <w:rFonts w:ascii="Cachet Book" w:hAnsi="Cachet Book"/>
        </w:rPr>
      </w:pPr>
    </w:p>
    <w:p w14:paraId="1E30672A" w14:textId="77777777" w:rsidR="004F467D" w:rsidRPr="0019370F" w:rsidRDefault="008E0735" w:rsidP="004F467D">
      <w:pPr>
        <w:rPr>
          <w:rFonts w:ascii="Cachet Book" w:hAnsi="Cachet Book"/>
        </w:rPr>
      </w:pPr>
      <w:r>
        <w:rPr>
          <w:rFonts w:ascii="Cachet Book" w:hAnsi="Cachet Book"/>
        </w:rPr>
        <w:t>Home Phone</w:t>
      </w:r>
      <w:r w:rsidR="00A00D3C">
        <w:rPr>
          <w:rFonts w:ascii="Cachet Book" w:hAnsi="Cachet Book"/>
        </w:rPr>
        <w:t>: _______</w:t>
      </w:r>
      <w:r w:rsidR="004F467D" w:rsidRPr="0019370F">
        <w:rPr>
          <w:rFonts w:ascii="Cachet Book" w:hAnsi="Cachet Book"/>
        </w:rPr>
        <w:t>_______</w:t>
      </w:r>
      <w:r w:rsidR="004C5259">
        <w:rPr>
          <w:rFonts w:ascii="Cachet Book" w:hAnsi="Cachet Book"/>
        </w:rPr>
        <w:t>___________</w:t>
      </w:r>
      <w:r w:rsidR="00A14083">
        <w:rPr>
          <w:rFonts w:ascii="Cachet Book" w:hAnsi="Cachet Book"/>
        </w:rPr>
        <w:t>_____</w:t>
      </w:r>
      <w:r w:rsidR="004C5259">
        <w:rPr>
          <w:rFonts w:ascii="Cachet Book" w:hAnsi="Cachet Book"/>
        </w:rPr>
        <w:t>__</w:t>
      </w:r>
      <w:r w:rsidR="00A14083">
        <w:rPr>
          <w:rFonts w:ascii="Cachet Book" w:hAnsi="Cachet Book"/>
        </w:rPr>
        <w:t>_</w:t>
      </w:r>
      <w:r>
        <w:rPr>
          <w:rFonts w:ascii="Cachet Book" w:hAnsi="Cachet Book"/>
        </w:rPr>
        <w:tab/>
      </w:r>
      <w:r w:rsidR="00A00D3C">
        <w:rPr>
          <w:rFonts w:ascii="Cachet Book" w:hAnsi="Cachet Book"/>
        </w:rPr>
        <w:t>Cell Phone:  _________</w:t>
      </w:r>
      <w:r w:rsidR="004C5259">
        <w:rPr>
          <w:rFonts w:ascii="Cachet Book" w:hAnsi="Cachet Book"/>
        </w:rPr>
        <w:t>_________</w:t>
      </w:r>
      <w:r w:rsidR="00A14083">
        <w:rPr>
          <w:rFonts w:ascii="Cachet Book" w:hAnsi="Cachet Book"/>
        </w:rPr>
        <w:t>____________________</w:t>
      </w:r>
    </w:p>
    <w:p w14:paraId="41F27E44" w14:textId="77777777" w:rsidR="004F467D" w:rsidRPr="0019370F" w:rsidRDefault="004F467D" w:rsidP="004F467D">
      <w:pPr>
        <w:rPr>
          <w:rFonts w:ascii="Cachet Book" w:hAnsi="Cachet Book"/>
        </w:rPr>
      </w:pPr>
    </w:p>
    <w:p w14:paraId="0EE2BF89" w14:textId="77777777" w:rsidR="004F467D" w:rsidRPr="0019370F" w:rsidRDefault="008E0735" w:rsidP="004F467D">
      <w:pPr>
        <w:rPr>
          <w:rFonts w:ascii="Cachet Book" w:hAnsi="Cachet Book"/>
        </w:rPr>
      </w:pPr>
      <w:r>
        <w:rPr>
          <w:rFonts w:ascii="Cachet Book" w:hAnsi="Cachet Book"/>
        </w:rPr>
        <w:t>Email: _____________________________________________________________________________</w:t>
      </w:r>
      <w:r w:rsidR="004C5259">
        <w:rPr>
          <w:rFonts w:ascii="Cachet Book" w:hAnsi="Cachet Book"/>
        </w:rPr>
        <w:t>_________________</w:t>
      </w:r>
      <w:r w:rsidR="00A60B32">
        <w:rPr>
          <w:rFonts w:ascii="Cachet Book" w:hAnsi="Cachet Book"/>
        </w:rPr>
        <w:t>______</w:t>
      </w:r>
    </w:p>
    <w:p w14:paraId="2BDAB387" w14:textId="77777777" w:rsidR="004F467D" w:rsidRDefault="004F467D" w:rsidP="004F467D">
      <w:pPr>
        <w:rPr>
          <w:rFonts w:ascii="Cachet Book" w:hAnsi="Cachet Book"/>
        </w:rPr>
      </w:pPr>
    </w:p>
    <w:p w14:paraId="002603D6" w14:textId="77777777" w:rsidR="001C5A95" w:rsidRDefault="001C5A95" w:rsidP="004F467D">
      <w:pPr>
        <w:rPr>
          <w:rFonts w:ascii="Cachet Book" w:hAnsi="Cachet Book"/>
        </w:rPr>
      </w:pPr>
    </w:p>
    <w:p w14:paraId="4D6DC849" w14:textId="77777777" w:rsidR="001C5A95" w:rsidRDefault="001C5A95" w:rsidP="004F467D">
      <w:pPr>
        <w:rPr>
          <w:rFonts w:ascii="Cachet Book" w:hAnsi="Cachet Book"/>
        </w:rPr>
      </w:pPr>
    </w:p>
    <w:p w14:paraId="567D824F" w14:textId="77777777" w:rsidR="00F3184B" w:rsidRDefault="00F3184B" w:rsidP="004F467D">
      <w:pPr>
        <w:rPr>
          <w:rFonts w:ascii="Cachet Book" w:hAnsi="Cachet Book"/>
        </w:rPr>
      </w:pPr>
    </w:p>
    <w:p w14:paraId="27FD0178" w14:textId="77777777" w:rsidR="00F3184B" w:rsidRDefault="00F3184B" w:rsidP="004F467D">
      <w:pPr>
        <w:rPr>
          <w:rFonts w:ascii="Cachet Book" w:hAnsi="Cachet Book"/>
        </w:rPr>
      </w:pPr>
    </w:p>
    <w:p w14:paraId="302E1A3B" w14:textId="77777777" w:rsidR="00F3184B" w:rsidRDefault="00F3184B" w:rsidP="004F467D">
      <w:pPr>
        <w:rPr>
          <w:rFonts w:ascii="Cachet Book" w:hAnsi="Cachet Book"/>
        </w:rPr>
      </w:pPr>
    </w:p>
    <w:p w14:paraId="73B127C4" w14:textId="77777777" w:rsidR="00F3184B" w:rsidRDefault="00F3184B" w:rsidP="004F467D">
      <w:pPr>
        <w:rPr>
          <w:rFonts w:ascii="Cachet Book" w:hAnsi="Cachet Book"/>
        </w:rPr>
      </w:pPr>
    </w:p>
    <w:p w14:paraId="6E4F7E57" w14:textId="77777777" w:rsidR="00F3184B" w:rsidRDefault="00F3184B" w:rsidP="004F467D">
      <w:pPr>
        <w:rPr>
          <w:rFonts w:ascii="Cachet Book" w:hAnsi="Cachet Book"/>
        </w:rPr>
      </w:pPr>
    </w:p>
    <w:p w14:paraId="7AAEBE6C" w14:textId="77777777" w:rsidR="00F3184B" w:rsidRDefault="00F3184B" w:rsidP="004F467D">
      <w:pPr>
        <w:rPr>
          <w:rFonts w:ascii="Cachet Book" w:hAnsi="Cachet Book"/>
        </w:rPr>
      </w:pPr>
    </w:p>
    <w:p w14:paraId="1CCC27F4" w14:textId="77777777" w:rsidR="00F3184B" w:rsidRDefault="00F3184B" w:rsidP="004F467D">
      <w:pPr>
        <w:rPr>
          <w:rFonts w:ascii="Cachet Book" w:hAnsi="Cachet Book"/>
        </w:rPr>
      </w:pPr>
    </w:p>
    <w:p w14:paraId="5F2572B6" w14:textId="77777777" w:rsidR="00F3184B" w:rsidRDefault="00F3184B" w:rsidP="004F467D">
      <w:pPr>
        <w:rPr>
          <w:rFonts w:ascii="Cachet Book" w:hAnsi="Cachet Book"/>
        </w:rPr>
      </w:pPr>
    </w:p>
    <w:p w14:paraId="3AAE9D5D" w14:textId="77777777" w:rsidR="00F3184B" w:rsidRDefault="00F3184B" w:rsidP="004F467D">
      <w:pPr>
        <w:rPr>
          <w:rFonts w:ascii="Cachet Book" w:hAnsi="Cachet Book"/>
        </w:rPr>
      </w:pPr>
    </w:p>
    <w:p w14:paraId="57D7CC2E" w14:textId="77777777" w:rsidR="00F3184B" w:rsidRDefault="00F3184B" w:rsidP="004F467D">
      <w:pPr>
        <w:rPr>
          <w:rFonts w:ascii="Cachet Book" w:hAnsi="Cachet Book"/>
        </w:rPr>
      </w:pPr>
    </w:p>
    <w:p w14:paraId="0CC0E0EC" w14:textId="77777777" w:rsidR="00F3184B" w:rsidRDefault="00F3184B" w:rsidP="004F467D">
      <w:pPr>
        <w:rPr>
          <w:rFonts w:ascii="Cachet Book" w:hAnsi="Cachet Book"/>
        </w:rPr>
      </w:pPr>
    </w:p>
    <w:p w14:paraId="6F0F49DE" w14:textId="77777777" w:rsidR="00F3184B" w:rsidRDefault="00F3184B" w:rsidP="004F467D">
      <w:pPr>
        <w:rPr>
          <w:rFonts w:ascii="Cachet Book" w:hAnsi="Cachet Book"/>
        </w:rPr>
      </w:pPr>
    </w:p>
    <w:p w14:paraId="3891BE33" w14:textId="77777777" w:rsidR="00F3184B" w:rsidRDefault="00F3184B" w:rsidP="004F467D">
      <w:pPr>
        <w:rPr>
          <w:rFonts w:ascii="Cachet Book" w:hAnsi="Cachet Book"/>
        </w:rPr>
      </w:pPr>
    </w:p>
    <w:p w14:paraId="4A3A8604" w14:textId="77777777" w:rsidR="00F3184B" w:rsidRDefault="00F3184B" w:rsidP="004F467D">
      <w:pPr>
        <w:rPr>
          <w:rFonts w:ascii="Cachet Book" w:hAnsi="Cachet Book"/>
        </w:rPr>
      </w:pPr>
    </w:p>
    <w:p w14:paraId="423418FA" w14:textId="77777777" w:rsidR="00F3184B" w:rsidRDefault="00F3184B" w:rsidP="004F467D">
      <w:pPr>
        <w:rPr>
          <w:rFonts w:ascii="Cachet Book" w:hAnsi="Cachet Book"/>
        </w:rPr>
      </w:pPr>
    </w:p>
    <w:p w14:paraId="63AEFA45" w14:textId="77777777" w:rsidR="00F3184B" w:rsidRDefault="00F3184B" w:rsidP="004F467D">
      <w:pPr>
        <w:rPr>
          <w:rFonts w:ascii="Cachet Book" w:hAnsi="Cachet Book"/>
        </w:rPr>
      </w:pPr>
    </w:p>
    <w:p w14:paraId="4AC425E6" w14:textId="77777777" w:rsidR="00F3184B" w:rsidRDefault="00F3184B" w:rsidP="004F467D">
      <w:pPr>
        <w:rPr>
          <w:rFonts w:ascii="Cachet Book" w:hAnsi="Cachet Book"/>
        </w:rPr>
      </w:pPr>
    </w:p>
    <w:p w14:paraId="61EEB38E" w14:textId="77777777" w:rsidR="00F3184B" w:rsidRDefault="00F3184B" w:rsidP="004F467D">
      <w:pPr>
        <w:rPr>
          <w:rFonts w:ascii="Cachet Book" w:hAnsi="Cachet Book"/>
        </w:rPr>
      </w:pPr>
    </w:p>
    <w:p w14:paraId="1D6B47F9" w14:textId="77777777" w:rsidR="00F3184B" w:rsidRDefault="00F3184B" w:rsidP="004F467D">
      <w:pPr>
        <w:rPr>
          <w:rFonts w:ascii="Cachet Book" w:hAnsi="Cachet Book"/>
        </w:rPr>
      </w:pPr>
    </w:p>
    <w:p w14:paraId="37B4D8D3" w14:textId="77777777" w:rsidR="00F3184B" w:rsidRDefault="00F3184B" w:rsidP="004F467D">
      <w:pPr>
        <w:rPr>
          <w:rFonts w:ascii="Cachet Book" w:hAnsi="Cachet Book"/>
        </w:rPr>
      </w:pPr>
    </w:p>
    <w:p w14:paraId="5E8179E6" w14:textId="77777777" w:rsidR="00F3184B" w:rsidRDefault="00F3184B" w:rsidP="004F467D">
      <w:pPr>
        <w:rPr>
          <w:rFonts w:ascii="Cachet Book" w:hAnsi="Cachet Book"/>
        </w:rPr>
      </w:pPr>
    </w:p>
    <w:p w14:paraId="282E674A" w14:textId="77777777" w:rsidR="00F3184B" w:rsidRDefault="00F3184B" w:rsidP="004F467D">
      <w:pPr>
        <w:rPr>
          <w:rFonts w:ascii="Cachet Book" w:hAnsi="Cachet Book"/>
        </w:rPr>
      </w:pPr>
    </w:p>
    <w:p w14:paraId="253CF92D" w14:textId="77777777" w:rsidR="00F3184B" w:rsidRDefault="00F3184B" w:rsidP="004F467D">
      <w:pPr>
        <w:rPr>
          <w:rFonts w:ascii="Cachet Book" w:hAnsi="Cachet Book"/>
        </w:rPr>
      </w:pPr>
    </w:p>
    <w:p w14:paraId="07A9846C" w14:textId="77777777" w:rsidR="001C5A95" w:rsidRDefault="001C5A95" w:rsidP="004F467D">
      <w:pPr>
        <w:rPr>
          <w:rFonts w:ascii="Cachet Book" w:hAnsi="Cachet Book"/>
        </w:rPr>
      </w:pPr>
      <w:r>
        <w:rPr>
          <w:rFonts w:ascii="Cachet Book" w:hAnsi="Cachet Book"/>
          <w:noProof/>
        </w:rPr>
        <mc:AlternateContent>
          <mc:Choice Requires="wps">
            <w:drawing>
              <wp:anchor distT="0" distB="0" distL="114300" distR="114300" simplePos="0" relativeHeight="251668480" behindDoc="0" locked="0" layoutInCell="1" allowOverlap="1" wp14:anchorId="64E0714E" wp14:editId="1167B90C">
                <wp:simplePos x="0" y="0"/>
                <wp:positionH relativeFrom="column">
                  <wp:posOffset>-302895</wp:posOffset>
                </wp:positionH>
                <wp:positionV relativeFrom="paragraph">
                  <wp:posOffset>138430</wp:posOffset>
                </wp:positionV>
                <wp:extent cx="6972300" cy="19050"/>
                <wp:effectExtent l="19050" t="19050" r="19050" b="19050"/>
                <wp:wrapNone/>
                <wp:docPr id="17" name="Straight Connector 17"/>
                <wp:cNvGraphicFramePr/>
                <a:graphic xmlns:a="http://schemas.openxmlformats.org/drawingml/2006/main">
                  <a:graphicData uri="http://schemas.microsoft.com/office/word/2010/wordprocessingShape">
                    <wps:wsp>
                      <wps:cNvCnPr/>
                      <wps:spPr>
                        <a:xfrm flipV="1">
                          <a:off x="0" y="0"/>
                          <a:ext cx="6972300" cy="19050"/>
                        </a:xfrm>
                        <a:prstGeom prst="line">
                          <a:avLst/>
                        </a:prstGeom>
                        <a:ln w="3810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CC38D1" id="Straight Connector 17"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23.85pt,10.9pt" to="525.1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" strokecolor="black [3213]" strokeweight="3pt">
                <v:stroke dashstyle="dash"/>
              </v:line>
            </w:pict>
          </mc:Fallback>
        </mc:AlternateContent>
      </w:r>
    </w:p>
    <w:p w14:paraId="0D49D451" w14:textId="77777777" w:rsidR="001C5A95" w:rsidRDefault="001C5A95" w:rsidP="004F467D">
      <w:pPr>
        <w:rPr>
          <w:rFonts w:ascii="Cachet Book" w:hAnsi="Cachet Book"/>
        </w:rPr>
      </w:pPr>
    </w:p>
    <w:p w14:paraId="6462D9ED" w14:textId="77777777" w:rsidR="001C5A95" w:rsidRDefault="001C5A95" w:rsidP="004F467D">
      <w:pPr>
        <w:rPr>
          <w:rFonts w:ascii="Cachet Book" w:hAnsi="Cachet Book"/>
        </w:rPr>
      </w:pPr>
    </w:p>
    <w:p w14:paraId="3F4F4345" w14:textId="77777777" w:rsidR="001C5A95" w:rsidRDefault="001C5A95" w:rsidP="004F467D">
      <w:pPr>
        <w:rPr>
          <w:rFonts w:ascii="Cachet Book" w:hAnsi="Cachet Book"/>
        </w:rPr>
      </w:pPr>
    </w:p>
    <w:p w14:paraId="5ED496AA" w14:textId="5BFA4646" w:rsidR="001C5A95" w:rsidRPr="0019370F" w:rsidRDefault="001C5A95" w:rsidP="001C5A95">
      <w:pPr>
        <w:jc w:val="center"/>
        <w:rPr>
          <w:rFonts w:ascii="Cachet Bold" w:hAnsi="Cachet Bold"/>
          <w:b/>
          <w:sz w:val="36"/>
        </w:rPr>
      </w:pPr>
      <w:r w:rsidRPr="0019370F">
        <w:rPr>
          <w:rFonts w:ascii="Cachet Bold" w:hAnsi="Cachet Bold"/>
          <w:b/>
          <w:sz w:val="36"/>
        </w:rPr>
        <w:t xml:space="preserve">Northern Lights YMCA </w:t>
      </w:r>
    </w:p>
    <w:p w14:paraId="1CA4E77A" w14:textId="661958B7" w:rsidR="001C5A95" w:rsidRPr="0019370F" w:rsidRDefault="001C5A95" w:rsidP="001C5A95">
      <w:pPr>
        <w:jc w:val="center"/>
        <w:rPr>
          <w:rFonts w:ascii="Cachet Bold" w:hAnsi="Cachet Bold"/>
          <w:b/>
          <w:sz w:val="36"/>
        </w:rPr>
      </w:pPr>
      <w:r>
        <w:rPr>
          <w:rFonts w:ascii="Cachet Bold" w:hAnsi="Cachet Bold"/>
          <w:b/>
          <w:sz w:val="36"/>
        </w:rPr>
        <w:t>Release of Image</w:t>
      </w:r>
      <w:r w:rsidR="00BC711F">
        <w:rPr>
          <w:rFonts w:ascii="Cachet Bold" w:hAnsi="Cachet Bold"/>
          <w:b/>
          <w:sz w:val="36"/>
        </w:rPr>
        <w:t xml:space="preserve"> for 202</w:t>
      </w:r>
      <w:r w:rsidR="00894D27">
        <w:rPr>
          <w:rFonts w:ascii="Cachet Bold" w:hAnsi="Cachet Bold"/>
          <w:b/>
          <w:sz w:val="36"/>
        </w:rPr>
        <w:t>5-26</w:t>
      </w:r>
      <w:bookmarkStart w:id="0" w:name="_GoBack"/>
      <w:bookmarkEnd w:id="0"/>
      <w:r w:rsidR="00A75DED">
        <w:rPr>
          <w:rFonts w:ascii="Cachet Bold" w:hAnsi="Cachet Bold"/>
          <w:b/>
          <w:sz w:val="36"/>
        </w:rPr>
        <w:t xml:space="preserve"> Season</w:t>
      </w:r>
    </w:p>
    <w:p w14:paraId="7D51067D" w14:textId="77777777" w:rsidR="001C5A95" w:rsidRDefault="001C5A95" w:rsidP="004F467D">
      <w:pPr>
        <w:rPr>
          <w:rFonts w:ascii="Cachet Book" w:hAnsi="Cachet Book"/>
        </w:rPr>
      </w:pPr>
    </w:p>
    <w:p w14:paraId="2872DB14" w14:textId="77777777" w:rsidR="001C5A95" w:rsidRDefault="001C5A95" w:rsidP="004F467D">
      <w:pPr>
        <w:rPr>
          <w:rFonts w:ascii="Cachet Book" w:hAnsi="Cachet Book"/>
        </w:rPr>
      </w:pPr>
    </w:p>
    <w:p w14:paraId="594B56DF" w14:textId="77777777" w:rsidR="001C5A95" w:rsidRDefault="001C5A95" w:rsidP="004F467D">
      <w:pPr>
        <w:rPr>
          <w:rFonts w:ascii="Cachet Book" w:hAnsi="Cachet Book"/>
        </w:rPr>
      </w:pPr>
    </w:p>
    <w:p w14:paraId="3A50833A" w14:textId="77777777" w:rsidR="001C5A95" w:rsidRDefault="001C5A95" w:rsidP="004F467D">
      <w:pPr>
        <w:rPr>
          <w:rFonts w:ascii="Cachet Book" w:hAnsi="Cachet Book"/>
        </w:rPr>
      </w:pPr>
      <w:r>
        <w:rPr>
          <w:rFonts w:ascii="Cachet Book" w:hAnsi="Cachet Book"/>
        </w:rPr>
        <w:t xml:space="preserve">I hereby give my permission for any photographs or video recording of my swimmer(s) participation in the Northern Lights YMCA </w:t>
      </w:r>
      <w:r w:rsidR="000D2F16">
        <w:rPr>
          <w:rFonts w:ascii="Cachet Book" w:hAnsi="Cachet Book"/>
        </w:rPr>
        <w:t xml:space="preserve">/ Gladstone High School </w:t>
      </w:r>
      <w:r>
        <w:rPr>
          <w:rFonts w:ascii="Cachet Book" w:hAnsi="Cachet Book"/>
        </w:rPr>
        <w:t xml:space="preserve">Swim </w:t>
      </w:r>
      <w:r w:rsidR="000D2F16">
        <w:rPr>
          <w:rFonts w:ascii="Cachet Book" w:hAnsi="Cachet Book"/>
        </w:rPr>
        <w:t>Team program to be used for</w:t>
      </w:r>
      <w:r>
        <w:rPr>
          <w:rFonts w:ascii="Cachet Book" w:hAnsi="Cachet Book"/>
        </w:rPr>
        <w:t xml:space="preserve"> publicity.</w:t>
      </w:r>
    </w:p>
    <w:p w14:paraId="3DC71639" w14:textId="77777777" w:rsidR="001C5A95" w:rsidRDefault="001C5A95" w:rsidP="004F467D">
      <w:pPr>
        <w:rPr>
          <w:rFonts w:ascii="Cachet Book" w:hAnsi="Cachet Book"/>
        </w:rPr>
      </w:pPr>
    </w:p>
    <w:p w14:paraId="19AC4D7E" w14:textId="2F300C97" w:rsidR="001C5A95" w:rsidRDefault="001C5A95" w:rsidP="004F467D">
      <w:pPr>
        <w:rPr>
          <w:rFonts w:ascii="Cachet Book" w:hAnsi="Cachet Book"/>
        </w:rPr>
      </w:pPr>
      <w:r>
        <w:rPr>
          <w:rFonts w:ascii="Cachet Book" w:hAnsi="Cachet Book"/>
        </w:rPr>
        <w:t>Swimmer(s) Name(s): __________________________________________________________________________________________</w:t>
      </w:r>
      <w:r w:rsidR="004C5259">
        <w:rPr>
          <w:rFonts w:ascii="Cachet Book" w:hAnsi="Cachet Book"/>
        </w:rPr>
        <w:t>_________</w:t>
      </w:r>
    </w:p>
    <w:p w14:paraId="615FBD24" w14:textId="77777777" w:rsidR="00F3184B" w:rsidRDefault="00F3184B" w:rsidP="004F467D">
      <w:pPr>
        <w:rPr>
          <w:rFonts w:ascii="Cachet Book" w:hAnsi="Cachet Book"/>
        </w:rPr>
      </w:pPr>
    </w:p>
    <w:p w14:paraId="0225AAE0" w14:textId="77777777" w:rsidR="001C5A95" w:rsidRDefault="001C5A95" w:rsidP="004F467D">
      <w:pPr>
        <w:rPr>
          <w:rFonts w:ascii="Cachet Book" w:hAnsi="Cachet Book"/>
        </w:rPr>
      </w:pPr>
      <w:r>
        <w:rPr>
          <w:rFonts w:ascii="Cachet Book" w:hAnsi="Cachet Book"/>
        </w:rPr>
        <w:t>Parent / Guardian Signature: ________________________________________________________________________________</w:t>
      </w:r>
      <w:r w:rsidR="00A00D3C">
        <w:rPr>
          <w:rFonts w:ascii="Cachet Book" w:hAnsi="Cachet Book"/>
        </w:rPr>
        <w:t>___________________</w:t>
      </w:r>
    </w:p>
    <w:p w14:paraId="7A190D84" w14:textId="77777777" w:rsidR="001C5A95" w:rsidRDefault="001C5A95" w:rsidP="004F467D">
      <w:pPr>
        <w:rPr>
          <w:rFonts w:ascii="Cachet Book" w:hAnsi="Cachet Book"/>
        </w:rPr>
      </w:pPr>
    </w:p>
    <w:p w14:paraId="2E287F5C" w14:textId="77777777" w:rsidR="001C5A95" w:rsidRDefault="001C5A95" w:rsidP="004F467D">
      <w:pPr>
        <w:rPr>
          <w:rFonts w:ascii="Cachet Book" w:hAnsi="Cachet Book"/>
        </w:rPr>
      </w:pPr>
    </w:p>
    <w:p w14:paraId="62AAC74F" w14:textId="77777777" w:rsidR="001C5A95" w:rsidRDefault="001C5A95" w:rsidP="004F467D">
      <w:pPr>
        <w:rPr>
          <w:rFonts w:ascii="Cachet Book" w:hAnsi="Cachet Book"/>
        </w:rPr>
      </w:pPr>
    </w:p>
    <w:p w14:paraId="4CAD0833" w14:textId="77777777" w:rsidR="001C5A95" w:rsidRDefault="001C5A95" w:rsidP="004F467D">
      <w:pPr>
        <w:rPr>
          <w:rFonts w:ascii="Cachet Book" w:hAnsi="Cachet Book"/>
        </w:rPr>
      </w:pPr>
      <w:r>
        <w:rPr>
          <w:noProof/>
        </w:rPr>
        <mc:AlternateContent>
          <mc:Choice Requires="wpg">
            <w:drawing>
              <wp:anchor distT="0" distB="0" distL="114300" distR="114300" simplePos="0" relativeHeight="251670528" behindDoc="0" locked="0" layoutInCell="1" allowOverlap="1" wp14:anchorId="5332B090" wp14:editId="5AAC6EC9">
                <wp:simplePos x="0" y="0"/>
                <wp:positionH relativeFrom="column">
                  <wp:posOffset>1628775</wp:posOffset>
                </wp:positionH>
                <wp:positionV relativeFrom="paragraph">
                  <wp:posOffset>-92710</wp:posOffset>
                </wp:positionV>
                <wp:extent cx="3404870" cy="933450"/>
                <wp:effectExtent l="0" t="0" r="5080" b="0"/>
                <wp:wrapNone/>
                <wp:docPr id="18" name="Group 6"/>
                <wp:cNvGraphicFramePr/>
                <a:graphic xmlns:a="http://schemas.openxmlformats.org/drawingml/2006/main">
                  <a:graphicData uri="http://schemas.microsoft.com/office/word/2010/wordprocessingGroup">
                    <wpg:wgp>
                      <wpg:cNvGrpSpPr/>
                      <wpg:grpSpPr bwMode="auto">
                        <a:xfrm>
                          <a:off x="0" y="0"/>
                          <a:ext cx="3404870" cy="933450"/>
                          <a:chOff x="0" y="0"/>
                          <a:chExt cx="3404616" cy="932688"/>
                        </a:xfrm>
                      </wpg:grpSpPr>
                      <pic:pic xmlns:pic="http://schemas.openxmlformats.org/drawingml/2006/picture">
                        <pic:nvPicPr>
                          <pic:cNvPr id="19" name="Picture 19" descr="Blue Y.JPG"/>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9200" cy="9326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20" descr="Aqua Focus.JPG"/>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1219200" y="304800"/>
                            <a:ext cx="2185416" cy="5882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anchor>
            </w:drawing>
          </mc:Choice>
          <mc:Fallback>
            <w:pict>
              <v:group w14:anchorId="0728E3B6" id="Group 6" o:spid="_x0000_s1026" style="position:absolute;margin-left:128.25pt;margin-top:-7.3pt;width:268.1pt;height:73.5pt;z-index:251670528" coordsize="34046,932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">
                <v:shape id="Picture 19" o:spid="_x0000_s1027" type="#_x0000_t75" alt="Blue Y.JPG" style="position:absolute;width:12192;height:93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sSWD29AAAA2wAAAA8AAABkcnMvZG93bnJldi54bWxET70KwjAQ3gXfIZzgpqkOotUoIgiCiFgd&#10;HI/mbKvNpTTR1rc3guB2H9/vLVatKcWLaldYVjAaRiCIU6sLzhRcztvBFITzyBpLy6TgTQ5Wy25n&#10;gbG2DZ/olfhMhBB2MSrIva9iKV2ak0E3tBVx4G62NugDrDOpa2xCuCnlOIom0mDBoSHHijY5pY/k&#10;aRScygPdD/K6baJrc6NjsaF9lSjV77XrOQhPrf+Lf+6dDvNn8P0lHCCXH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6xJYPb0AAADbAAAADwAAAAAAAAAAAAAAAACfAgAAZHJz&#10;L2Rvd25yZXYueG1sUEsFBgAAAAAEAAQA9wAAAIkDAAAAAA==&#10;">
                  <v:imagedata r:id="rId17" o:title="Blue Y"/>
                  <v:path arrowok="t"/>
                </v:shape>
                <v:shape id="Picture 20" o:spid="_x0000_s1028" type="#_x0000_t75" alt="Aqua Focus.JPG" style="position:absolute;left:12192;top:3048;width:21854;height:58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7WTMnBAAAA2wAAAA8AAABkcnMvZG93bnJldi54bWxET01PwkAQvZvwHzZD4sXA1poIKSyEmKhc&#10;PIiG89Ad2g3d2dJd2vrvnYOJx5f3vd6OvlE9ddEFNvA4z0ARl8E6rgx8f73OlqBiQrbYBCYDPxRh&#10;u5ncrbGwYeBP6g+pUhLCsUADdUptoXUsa/IY56ElFu4cOo9JYFdp2+Eg4b7ReZY9a4+OpaHGll5q&#10;Ki+Hm5eSm3O7J/e+uL71w+lhvziOH5wbcz8ddytQicb0L/5z762BXNbLF/kBevM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7WTMnBAAAA2wAAAA8AAAAAAAAAAAAAAAAAnwIA&#10;AGRycy9kb3ducmV2LnhtbFBLBQYAAAAABAAEAPcAAACNAwAAAAA=&#10;">
                  <v:imagedata r:id="rId18" o:title="Aqua Focus"/>
                  <v:path arrowok="t"/>
                </v:shape>
              </v:group>
            </w:pict>
          </mc:Fallback>
        </mc:AlternateContent>
      </w:r>
    </w:p>
    <w:sectPr w:rsidR="001C5A95" w:rsidSect="0019370F">
      <w:footerReference w:type="default" r:id="rId19"/>
      <w:endnotePr>
        <w:numFmt w:val="decimal"/>
        <w:numStart w:val="0"/>
      </w:endnotePr>
      <w:pgSz w:w="12240" w:h="15840"/>
      <w:pgMar w:top="1440" w:right="1152" w:bottom="1440"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4BB419" w14:textId="77777777" w:rsidR="00A259DC" w:rsidRDefault="00A259DC">
      <w:r>
        <w:separator/>
      </w:r>
    </w:p>
  </w:endnote>
  <w:endnote w:type="continuationSeparator" w:id="0">
    <w:p w14:paraId="7FFB9A4C" w14:textId="77777777" w:rsidR="00A259DC" w:rsidRDefault="00A25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pperplate Gothic Bold">
    <w:altName w:val="Segoe Script"/>
    <w:panose1 w:val="020E0705020206020404"/>
    <w:charset w:val="00"/>
    <w:family w:val="swiss"/>
    <w:pitch w:val="variable"/>
    <w:sig w:usb0="00000003" w:usb1="00000000" w:usb2="00000000" w:usb3="00000000" w:csb0="00000001" w:csb1="00000000"/>
  </w:font>
  <w:font w:name="Cachet Bold">
    <w:altName w:val="Arial Rounded MT Bold"/>
    <w:charset w:val="00"/>
    <w:family w:val="swiss"/>
    <w:pitch w:val="variable"/>
    <w:sig w:usb0="0000000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chet Medium">
    <w:altName w:val="Arial Rounded MT Bold"/>
    <w:charset w:val="00"/>
    <w:family w:val="swiss"/>
    <w:pitch w:val="variable"/>
    <w:sig w:usb0="00000007" w:usb1="00000000" w:usb2="00000000" w:usb3="00000000" w:csb0="00000001" w:csb1="00000000"/>
  </w:font>
  <w:font w:name="Cachet Book">
    <w:altName w:val="Calibri"/>
    <w:charset w:val="00"/>
    <w:family w:val="swiss"/>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44D26" w14:textId="77777777" w:rsidR="00DF6834" w:rsidRDefault="00DF6834">
    <w:pPr>
      <w:pStyle w:val="Footer"/>
    </w:pPr>
    <w:r>
      <w:rPr>
        <w:rStyle w:val="PageNumber"/>
      </w:rPr>
      <w:fldChar w:fldCharType="begin"/>
    </w:r>
    <w:r>
      <w:rPr>
        <w:rStyle w:val="PageNumber"/>
      </w:rPr>
      <w:instrText xml:space="preserve"> PAGE </w:instrText>
    </w:r>
    <w:r>
      <w:rPr>
        <w:rStyle w:val="PageNumber"/>
      </w:rPr>
      <w:fldChar w:fldCharType="separate"/>
    </w:r>
    <w:r w:rsidR="00894D27">
      <w:rPr>
        <w:rStyle w:val="PageNumber"/>
        <w:noProof/>
      </w:rPr>
      <w:t>16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0109F5" w14:textId="77777777" w:rsidR="00A259DC" w:rsidRDefault="00A259DC">
      <w:r>
        <w:separator/>
      </w:r>
    </w:p>
  </w:footnote>
  <w:footnote w:type="continuationSeparator" w:id="0">
    <w:p w14:paraId="181832C5" w14:textId="77777777" w:rsidR="00A259DC" w:rsidRDefault="00A259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pt;height:10pt" o:bullet="t">
        <v:imagedata r:id="rId1" o:title=""/>
      </v:shape>
    </w:pict>
  </w:numPicBullet>
  <w:abstractNum w:abstractNumId="0" w15:restartNumberingAfterBreak="0">
    <w:nsid w:val="00000002"/>
    <w:multiLevelType w:val="singleLevel"/>
    <w:tmpl w:val="00000002"/>
    <w:name w:val="WW8Num2"/>
    <w:lvl w:ilvl="0">
      <w:start w:val="6"/>
      <w:numFmt w:val="decimal"/>
      <w:lvlText w:val="%1. "/>
      <w:lvlJc w:val="left"/>
      <w:pPr>
        <w:tabs>
          <w:tab w:val="num" w:pos="360"/>
        </w:tabs>
        <w:ind w:left="360" w:hanging="360"/>
      </w:pPr>
      <w:rPr>
        <w:rFonts w:ascii="Arial" w:hAnsi="Arial" w:cs="Arial"/>
        <w:sz w:val="22"/>
      </w:rPr>
    </w:lvl>
  </w:abstractNum>
  <w:abstractNum w:abstractNumId="1" w15:restartNumberingAfterBreak="0">
    <w:nsid w:val="00000004"/>
    <w:multiLevelType w:val="singleLevel"/>
    <w:tmpl w:val="00000004"/>
    <w:name w:val="WW8Num4"/>
    <w:lvl w:ilvl="0">
      <w:start w:val="4"/>
      <w:numFmt w:val="decimal"/>
      <w:lvlText w:val="%1. "/>
      <w:lvlJc w:val="left"/>
      <w:pPr>
        <w:tabs>
          <w:tab w:val="num" w:pos="360"/>
        </w:tabs>
        <w:ind w:left="360" w:hanging="360"/>
      </w:pPr>
      <w:rPr>
        <w:rFonts w:ascii="Arial" w:hAnsi="Arial" w:cs="Arial"/>
        <w:sz w:val="22"/>
      </w:rPr>
    </w:lvl>
  </w:abstractNum>
  <w:abstractNum w:abstractNumId="2" w15:restartNumberingAfterBreak="0">
    <w:nsid w:val="00000005"/>
    <w:multiLevelType w:val="singleLevel"/>
    <w:tmpl w:val="00000005"/>
    <w:name w:val="WW8Num5"/>
    <w:lvl w:ilvl="0">
      <w:start w:val="8"/>
      <w:numFmt w:val="decimal"/>
      <w:lvlText w:val="%1. "/>
      <w:lvlJc w:val="left"/>
      <w:pPr>
        <w:tabs>
          <w:tab w:val="num" w:pos="360"/>
        </w:tabs>
        <w:ind w:left="360" w:hanging="360"/>
      </w:pPr>
      <w:rPr>
        <w:rFonts w:ascii="Arial" w:hAnsi="Arial" w:cs="Arial"/>
        <w:sz w:val="22"/>
      </w:rPr>
    </w:lvl>
  </w:abstractNum>
  <w:abstractNum w:abstractNumId="3" w15:restartNumberingAfterBreak="0">
    <w:nsid w:val="00000006"/>
    <w:multiLevelType w:val="singleLevel"/>
    <w:tmpl w:val="00000006"/>
    <w:name w:val="WW8Num7"/>
    <w:lvl w:ilvl="0">
      <w:start w:val="5"/>
      <w:numFmt w:val="decimal"/>
      <w:lvlText w:val="%1. "/>
      <w:lvlJc w:val="left"/>
      <w:pPr>
        <w:tabs>
          <w:tab w:val="num" w:pos="360"/>
        </w:tabs>
        <w:ind w:left="360" w:hanging="360"/>
      </w:pPr>
      <w:rPr>
        <w:rFonts w:ascii="Arial" w:hAnsi="Arial" w:cs="Arial"/>
        <w:sz w:val="22"/>
      </w:rPr>
    </w:lvl>
  </w:abstractNum>
  <w:abstractNum w:abstractNumId="4" w15:restartNumberingAfterBreak="0">
    <w:nsid w:val="00000007"/>
    <w:multiLevelType w:val="singleLevel"/>
    <w:tmpl w:val="00000007"/>
    <w:name w:val="WW8Num8"/>
    <w:lvl w:ilvl="0">
      <w:start w:val="9"/>
      <w:numFmt w:val="decimal"/>
      <w:lvlText w:val="%1. "/>
      <w:lvlJc w:val="left"/>
      <w:pPr>
        <w:tabs>
          <w:tab w:val="num" w:pos="360"/>
        </w:tabs>
        <w:ind w:left="360" w:hanging="360"/>
      </w:pPr>
      <w:rPr>
        <w:rFonts w:ascii="Arial" w:hAnsi="Arial" w:cs="Arial"/>
        <w:sz w:val="22"/>
      </w:rPr>
    </w:lvl>
  </w:abstractNum>
  <w:abstractNum w:abstractNumId="5" w15:restartNumberingAfterBreak="0">
    <w:nsid w:val="00000009"/>
    <w:multiLevelType w:val="singleLevel"/>
    <w:tmpl w:val="00000009"/>
    <w:name w:val="WW8Num10"/>
    <w:lvl w:ilvl="0">
      <w:start w:val="10"/>
      <w:numFmt w:val="decimal"/>
      <w:lvlText w:val="%1. "/>
      <w:lvlJc w:val="left"/>
      <w:pPr>
        <w:tabs>
          <w:tab w:val="num" w:pos="360"/>
        </w:tabs>
        <w:ind w:left="360" w:hanging="360"/>
      </w:pPr>
      <w:rPr>
        <w:rFonts w:ascii="Arial" w:hAnsi="Arial" w:cs="Arial"/>
        <w:sz w:val="22"/>
      </w:rPr>
    </w:lvl>
  </w:abstractNum>
  <w:abstractNum w:abstractNumId="6" w15:restartNumberingAfterBreak="0">
    <w:nsid w:val="0000000B"/>
    <w:multiLevelType w:val="singleLevel"/>
    <w:tmpl w:val="0000000B"/>
    <w:name w:val="WW8Num12"/>
    <w:lvl w:ilvl="0">
      <w:start w:val="2"/>
      <w:numFmt w:val="decimal"/>
      <w:lvlText w:val="%1. "/>
      <w:lvlJc w:val="left"/>
      <w:pPr>
        <w:tabs>
          <w:tab w:val="num" w:pos="360"/>
        </w:tabs>
        <w:ind w:left="360" w:hanging="360"/>
      </w:pPr>
      <w:rPr>
        <w:rFonts w:ascii="Arial" w:hAnsi="Arial" w:cs="Arial"/>
        <w:sz w:val="22"/>
      </w:rPr>
    </w:lvl>
  </w:abstractNum>
  <w:abstractNum w:abstractNumId="7" w15:restartNumberingAfterBreak="0">
    <w:nsid w:val="0000000C"/>
    <w:multiLevelType w:val="singleLevel"/>
    <w:tmpl w:val="0000000C"/>
    <w:name w:val="WW8Num13"/>
    <w:lvl w:ilvl="0">
      <w:start w:val="1"/>
      <w:numFmt w:val="decimal"/>
      <w:lvlText w:val="%1. "/>
      <w:lvlJc w:val="left"/>
      <w:pPr>
        <w:tabs>
          <w:tab w:val="num" w:pos="360"/>
        </w:tabs>
        <w:ind w:left="360" w:hanging="360"/>
      </w:pPr>
      <w:rPr>
        <w:rFonts w:ascii="Arial" w:hAnsi="Arial" w:cs="Arial"/>
        <w:sz w:val="22"/>
      </w:rPr>
    </w:lvl>
  </w:abstractNum>
  <w:abstractNum w:abstractNumId="8" w15:restartNumberingAfterBreak="0">
    <w:nsid w:val="0000000D"/>
    <w:multiLevelType w:val="singleLevel"/>
    <w:tmpl w:val="0000000D"/>
    <w:name w:val="WW8Num14"/>
    <w:lvl w:ilvl="0">
      <w:start w:val="3"/>
      <w:numFmt w:val="decimal"/>
      <w:lvlText w:val="%1. "/>
      <w:lvlJc w:val="left"/>
      <w:pPr>
        <w:tabs>
          <w:tab w:val="num" w:pos="360"/>
        </w:tabs>
        <w:ind w:left="360" w:hanging="360"/>
      </w:pPr>
      <w:rPr>
        <w:rFonts w:ascii="Arial" w:hAnsi="Arial" w:cs="Arial"/>
        <w:sz w:val="22"/>
      </w:rPr>
    </w:lvl>
  </w:abstractNum>
  <w:abstractNum w:abstractNumId="9" w15:restartNumberingAfterBreak="0">
    <w:nsid w:val="0000000F"/>
    <w:multiLevelType w:val="singleLevel"/>
    <w:tmpl w:val="0000000F"/>
    <w:name w:val="WW8Num16"/>
    <w:lvl w:ilvl="0">
      <w:start w:val="7"/>
      <w:numFmt w:val="decimal"/>
      <w:lvlText w:val="%1. "/>
      <w:lvlJc w:val="left"/>
      <w:pPr>
        <w:tabs>
          <w:tab w:val="num" w:pos="360"/>
        </w:tabs>
        <w:ind w:left="360" w:hanging="360"/>
      </w:pPr>
      <w:rPr>
        <w:rFonts w:ascii="Arial" w:hAnsi="Arial" w:cs="Arial"/>
        <w:sz w:val="22"/>
      </w:rPr>
    </w:lvl>
  </w:abstractNum>
  <w:abstractNum w:abstractNumId="10" w15:restartNumberingAfterBreak="0">
    <w:nsid w:val="00000010"/>
    <w:multiLevelType w:val="singleLevel"/>
    <w:tmpl w:val="00000010"/>
    <w:name w:val="WW8Num17"/>
    <w:lvl w:ilvl="0">
      <w:start w:val="11"/>
      <w:numFmt w:val="decimal"/>
      <w:lvlText w:val="%1. "/>
      <w:lvlJc w:val="left"/>
      <w:pPr>
        <w:tabs>
          <w:tab w:val="num" w:pos="360"/>
        </w:tabs>
        <w:ind w:left="360" w:hanging="360"/>
      </w:pPr>
      <w:rPr>
        <w:rFonts w:ascii="Arial" w:hAnsi="Arial" w:cs="Arial"/>
        <w:sz w:val="22"/>
      </w:rPr>
    </w:lvl>
  </w:abstractNum>
  <w:abstractNum w:abstractNumId="11" w15:restartNumberingAfterBreak="0">
    <w:nsid w:val="0BB847B7"/>
    <w:multiLevelType w:val="hybridMultilevel"/>
    <w:tmpl w:val="F23A5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DE7089"/>
    <w:multiLevelType w:val="multilevel"/>
    <w:tmpl w:val="2E1E9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FB4257"/>
    <w:multiLevelType w:val="hybridMultilevel"/>
    <w:tmpl w:val="92B48FA0"/>
    <w:lvl w:ilvl="0" w:tplc="A7E69206">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8371BF"/>
    <w:multiLevelType w:val="hybridMultilevel"/>
    <w:tmpl w:val="0532C19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39AF33EB"/>
    <w:multiLevelType w:val="hybridMultilevel"/>
    <w:tmpl w:val="DFF6A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E851F8"/>
    <w:multiLevelType w:val="multilevel"/>
    <w:tmpl w:val="54DAA86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9B97D4F"/>
    <w:multiLevelType w:val="hybridMultilevel"/>
    <w:tmpl w:val="54DAA8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0036C2"/>
    <w:multiLevelType w:val="hybridMultilevel"/>
    <w:tmpl w:val="E5523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2C2984"/>
    <w:multiLevelType w:val="multilevel"/>
    <w:tmpl w:val="54DAA86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2E6392"/>
    <w:multiLevelType w:val="hybridMultilevel"/>
    <w:tmpl w:val="2314060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9D514E1"/>
    <w:multiLevelType w:val="hybridMultilevel"/>
    <w:tmpl w:val="EBC697E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628F5C40"/>
    <w:multiLevelType w:val="hybridMultilevel"/>
    <w:tmpl w:val="8C46C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057313"/>
    <w:multiLevelType w:val="hybridMultilevel"/>
    <w:tmpl w:val="F7CC0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277526"/>
    <w:multiLevelType w:val="hybridMultilevel"/>
    <w:tmpl w:val="F1A86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222A16"/>
    <w:multiLevelType w:val="hybridMultilevel"/>
    <w:tmpl w:val="A98008DE"/>
    <w:lvl w:ilvl="0" w:tplc="A7E69206">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6"/>
  </w:num>
  <w:num w:numId="3">
    <w:abstractNumId w:val="13"/>
  </w:num>
  <w:num w:numId="4">
    <w:abstractNumId w:val="19"/>
  </w:num>
  <w:num w:numId="5">
    <w:abstractNumId w:val="25"/>
  </w:num>
  <w:num w:numId="6">
    <w:abstractNumId w:val="11"/>
  </w:num>
  <w:num w:numId="7">
    <w:abstractNumId w:val="14"/>
  </w:num>
  <w:num w:numId="8">
    <w:abstractNumId w:val="20"/>
  </w:num>
  <w:num w:numId="9">
    <w:abstractNumId w:val="15"/>
  </w:num>
  <w:num w:numId="10">
    <w:abstractNumId w:val="22"/>
  </w:num>
  <w:num w:numId="11">
    <w:abstractNumId w:val="0"/>
  </w:num>
  <w:num w:numId="12">
    <w:abstractNumId w:val="1"/>
  </w:num>
  <w:num w:numId="13">
    <w:abstractNumId w:val="2"/>
  </w:num>
  <w:num w:numId="14">
    <w:abstractNumId w:val="3"/>
  </w:num>
  <w:num w:numId="15">
    <w:abstractNumId w:val="4"/>
  </w:num>
  <w:num w:numId="16">
    <w:abstractNumId w:val="5"/>
  </w:num>
  <w:num w:numId="17">
    <w:abstractNumId w:val="6"/>
  </w:num>
  <w:num w:numId="18">
    <w:abstractNumId w:val="7"/>
  </w:num>
  <w:num w:numId="19">
    <w:abstractNumId w:val="8"/>
  </w:num>
  <w:num w:numId="20">
    <w:abstractNumId w:val="9"/>
  </w:num>
  <w:num w:numId="21">
    <w:abstractNumId w:val="10"/>
  </w:num>
  <w:num w:numId="22">
    <w:abstractNumId w:val="21"/>
  </w:num>
  <w:num w:numId="23">
    <w:abstractNumId w:val="12"/>
  </w:num>
  <w:num w:numId="24">
    <w:abstractNumId w:val="24"/>
  </w:num>
  <w:num w:numId="25">
    <w:abstractNumId w:val="18"/>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pos w:val="sectEnd"/>
    <w:numFmt w:val="decimal"/>
    <w:numStart w:val="0"/>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B8C"/>
    <w:rsid w:val="00016FAF"/>
    <w:rsid w:val="00022F43"/>
    <w:rsid w:val="00024701"/>
    <w:rsid w:val="00027CC3"/>
    <w:rsid w:val="00035860"/>
    <w:rsid w:val="00043718"/>
    <w:rsid w:val="00055DC9"/>
    <w:rsid w:val="00085B41"/>
    <w:rsid w:val="00093B46"/>
    <w:rsid w:val="00094FDE"/>
    <w:rsid w:val="000C4427"/>
    <w:rsid w:val="000D2F16"/>
    <w:rsid w:val="000D4EE3"/>
    <w:rsid w:val="000F0434"/>
    <w:rsid w:val="00100CC7"/>
    <w:rsid w:val="001101D7"/>
    <w:rsid w:val="001137CC"/>
    <w:rsid w:val="00125753"/>
    <w:rsid w:val="00152546"/>
    <w:rsid w:val="00164EC2"/>
    <w:rsid w:val="00187BF6"/>
    <w:rsid w:val="0019370F"/>
    <w:rsid w:val="001B2EAF"/>
    <w:rsid w:val="001C5A95"/>
    <w:rsid w:val="001E12CC"/>
    <w:rsid w:val="001E5F24"/>
    <w:rsid w:val="001F3007"/>
    <w:rsid w:val="00200C39"/>
    <w:rsid w:val="00206C61"/>
    <w:rsid w:val="0022585F"/>
    <w:rsid w:val="00237C84"/>
    <w:rsid w:val="00243E3C"/>
    <w:rsid w:val="002530B2"/>
    <w:rsid w:val="00281848"/>
    <w:rsid w:val="002B5A9D"/>
    <w:rsid w:val="002B5EA7"/>
    <w:rsid w:val="002E19F9"/>
    <w:rsid w:val="003052E5"/>
    <w:rsid w:val="0031080B"/>
    <w:rsid w:val="00312E9A"/>
    <w:rsid w:val="00321C63"/>
    <w:rsid w:val="00337843"/>
    <w:rsid w:val="0038513A"/>
    <w:rsid w:val="0039407D"/>
    <w:rsid w:val="003A28C6"/>
    <w:rsid w:val="003A2AA2"/>
    <w:rsid w:val="003A5B35"/>
    <w:rsid w:val="003D7ABF"/>
    <w:rsid w:val="003D7E20"/>
    <w:rsid w:val="003E313A"/>
    <w:rsid w:val="003F04BE"/>
    <w:rsid w:val="00407E21"/>
    <w:rsid w:val="00410830"/>
    <w:rsid w:val="00437F0D"/>
    <w:rsid w:val="004744AC"/>
    <w:rsid w:val="00476CED"/>
    <w:rsid w:val="00484A5B"/>
    <w:rsid w:val="004976B3"/>
    <w:rsid w:val="004A0F47"/>
    <w:rsid w:val="004A41C2"/>
    <w:rsid w:val="004B126E"/>
    <w:rsid w:val="004B34DF"/>
    <w:rsid w:val="004C5259"/>
    <w:rsid w:val="004D3512"/>
    <w:rsid w:val="004E18B2"/>
    <w:rsid w:val="004E6E78"/>
    <w:rsid w:val="004F467D"/>
    <w:rsid w:val="00516336"/>
    <w:rsid w:val="00557AB1"/>
    <w:rsid w:val="00567B56"/>
    <w:rsid w:val="00567E01"/>
    <w:rsid w:val="00571941"/>
    <w:rsid w:val="005740A8"/>
    <w:rsid w:val="005A128D"/>
    <w:rsid w:val="005A26C9"/>
    <w:rsid w:val="005A6940"/>
    <w:rsid w:val="005B543B"/>
    <w:rsid w:val="005B65CB"/>
    <w:rsid w:val="005C0D60"/>
    <w:rsid w:val="005C5DF5"/>
    <w:rsid w:val="005C73E8"/>
    <w:rsid w:val="00600650"/>
    <w:rsid w:val="00601705"/>
    <w:rsid w:val="00642552"/>
    <w:rsid w:val="00643E40"/>
    <w:rsid w:val="00645639"/>
    <w:rsid w:val="00664E91"/>
    <w:rsid w:val="006908F2"/>
    <w:rsid w:val="006A6256"/>
    <w:rsid w:val="006F7EC2"/>
    <w:rsid w:val="006F7EC7"/>
    <w:rsid w:val="00702E6B"/>
    <w:rsid w:val="00716898"/>
    <w:rsid w:val="00723151"/>
    <w:rsid w:val="0072607D"/>
    <w:rsid w:val="007354A6"/>
    <w:rsid w:val="00753E19"/>
    <w:rsid w:val="0076215F"/>
    <w:rsid w:val="0077033C"/>
    <w:rsid w:val="0079519F"/>
    <w:rsid w:val="007953CD"/>
    <w:rsid w:val="007A1EAB"/>
    <w:rsid w:val="007B2E3B"/>
    <w:rsid w:val="007C28E4"/>
    <w:rsid w:val="00800C8F"/>
    <w:rsid w:val="00811A67"/>
    <w:rsid w:val="00881DBB"/>
    <w:rsid w:val="00892166"/>
    <w:rsid w:val="00894D27"/>
    <w:rsid w:val="008A2D62"/>
    <w:rsid w:val="008A4289"/>
    <w:rsid w:val="008B6146"/>
    <w:rsid w:val="008D776A"/>
    <w:rsid w:val="008D7A54"/>
    <w:rsid w:val="008E0735"/>
    <w:rsid w:val="008E7B4E"/>
    <w:rsid w:val="008F143E"/>
    <w:rsid w:val="00900A29"/>
    <w:rsid w:val="009116A7"/>
    <w:rsid w:val="00914457"/>
    <w:rsid w:val="00921CEE"/>
    <w:rsid w:val="0093106B"/>
    <w:rsid w:val="009515D1"/>
    <w:rsid w:val="009A2AE5"/>
    <w:rsid w:val="009B47C2"/>
    <w:rsid w:val="009C12F4"/>
    <w:rsid w:val="009D7515"/>
    <w:rsid w:val="009D7E15"/>
    <w:rsid w:val="009E36CF"/>
    <w:rsid w:val="009F3CB3"/>
    <w:rsid w:val="00A00D3C"/>
    <w:rsid w:val="00A07D51"/>
    <w:rsid w:val="00A14083"/>
    <w:rsid w:val="00A168D4"/>
    <w:rsid w:val="00A2412C"/>
    <w:rsid w:val="00A259DC"/>
    <w:rsid w:val="00A27139"/>
    <w:rsid w:val="00A60B32"/>
    <w:rsid w:val="00A73C1D"/>
    <w:rsid w:val="00A75DED"/>
    <w:rsid w:val="00A97B8C"/>
    <w:rsid w:val="00AA5C98"/>
    <w:rsid w:val="00AB50C5"/>
    <w:rsid w:val="00AC1D32"/>
    <w:rsid w:val="00AC1DD9"/>
    <w:rsid w:val="00AE1114"/>
    <w:rsid w:val="00AE6E84"/>
    <w:rsid w:val="00AF73D5"/>
    <w:rsid w:val="00B01A6E"/>
    <w:rsid w:val="00B11758"/>
    <w:rsid w:val="00B14874"/>
    <w:rsid w:val="00B26238"/>
    <w:rsid w:val="00B375C7"/>
    <w:rsid w:val="00B401EB"/>
    <w:rsid w:val="00B40B8E"/>
    <w:rsid w:val="00B80CA6"/>
    <w:rsid w:val="00B913A1"/>
    <w:rsid w:val="00BC4D5E"/>
    <w:rsid w:val="00BC711F"/>
    <w:rsid w:val="00BF558F"/>
    <w:rsid w:val="00BF6528"/>
    <w:rsid w:val="00C10A37"/>
    <w:rsid w:val="00C16C99"/>
    <w:rsid w:val="00C16EF0"/>
    <w:rsid w:val="00C5169F"/>
    <w:rsid w:val="00C64E58"/>
    <w:rsid w:val="00C66882"/>
    <w:rsid w:val="00C73BFD"/>
    <w:rsid w:val="00CC4B84"/>
    <w:rsid w:val="00CC7A99"/>
    <w:rsid w:val="00CE44DA"/>
    <w:rsid w:val="00D04271"/>
    <w:rsid w:val="00D3220F"/>
    <w:rsid w:val="00D4587D"/>
    <w:rsid w:val="00D474FA"/>
    <w:rsid w:val="00D558E8"/>
    <w:rsid w:val="00D6192C"/>
    <w:rsid w:val="00DA36F1"/>
    <w:rsid w:val="00DC592D"/>
    <w:rsid w:val="00DE0A65"/>
    <w:rsid w:val="00DF190F"/>
    <w:rsid w:val="00DF6834"/>
    <w:rsid w:val="00E046CF"/>
    <w:rsid w:val="00E16F66"/>
    <w:rsid w:val="00E24DBD"/>
    <w:rsid w:val="00E25A0D"/>
    <w:rsid w:val="00E37B1B"/>
    <w:rsid w:val="00E41FC5"/>
    <w:rsid w:val="00E47E25"/>
    <w:rsid w:val="00E626FD"/>
    <w:rsid w:val="00E75CDE"/>
    <w:rsid w:val="00E814DE"/>
    <w:rsid w:val="00E92C53"/>
    <w:rsid w:val="00EA22B5"/>
    <w:rsid w:val="00EB2060"/>
    <w:rsid w:val="00EB7BD8"/>
    <w:rsid w:val="00EC2984"/>
    <w:rsid w:val="00ED2D82"/>
    <w:rsid w:val="00EE0205"/>
    <w:rsid w:val="00EE47FD"/>
    <w:rsid w:val="00EE59D7"/>
    <w:rsid w:val="00F13D1E"/>
    <w:rsid w:val="00F15743"/>
    <w:rsid w:val="00F3184B"/>
    <w:rsid w:val="00F32381"/>
    <w:rsid w:val="00F62EC1"/>
    <w:rsid w:val="00F84EB2"/>
    <w:rsid w:val="00F96657"/>
    <w:rsid w:val="00F96C10"/>
    <w:rsid w:val="00FA241D"/>
    <w:rsid w:val="00FA4F3E"/>
    <w:rsid w:val="00FB7673"/>
    <w:rsid w:val="00FC46B8"/>
    <w:rsid w:val="00FE0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B55728"/>
  <w15:docId w15:val="{E0109C63-ABE1-4128-9AB2-FB2F7D20D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4EE3"/>
    <w:pPr>
      <w:overflowPunct w:val="0"/>
      <w:autoSpaceDE w:val="0"/>
      <w:autoSpaceDN w:val="0"/>
      <w:adjustRightInd w:val="0"/>
      <w:textAlignment w:val="baseline"/>
    </w:pPr>
    <w:rPr>
      <w:sz w:val="20"/>
      <w:szCs w:val="20"/>
    </w:rPr>
  </w:style>
  <w:style w:type="paragraph" w:styleId="Heading1">
    <w:name w:val="heading 1"/>
    <w:basedOn w:val="Normal"/>
    <w:next w:val="Normal"/>
    <w:link w:val="Heading1Char"/>
    <w:qFormat/>
    <w:locked/>
    <w:rsid w:val="00022F4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97B8C"/>
    <w:pPr>
      <w:tabs>
        <w:tab w:val="center" w:pos="4320"/>
        <w:tab w:val="right" w:pos="8640"/>
      </w:tabs>
    </w:pPr>
  </w:style>
  <w:style w:type="character" w:customStyle="1" w:styleId="HeaderChar">
    <w:name w:val="Header Char"/>
    <w:basedOn w:val="DefaultParagraphFont"/>
    <w:link w:val="Header"/>
    <w:uiPriority w:val="99"/>
    <w:semiHidden/>
    <w:locked/>
    <w:rsid w:val="00F96C10"/>
    <w:rPr>
      <w:rFonts w:cs="Times New Roman"/>
      <w:sz w:val="20"/>
      <w:szCs w:val="20"/>
    </w:rPr>
  </w:style>
  <w:style w:type="paragraph" w:styleId="Footer">
    <w:name w:val="footer"/>
    <w:basedOn w:val="Normal"/>
    <w:link w:val="FooterChar"/>
    <w:uiPriority w:val="99"/>
    <w:rsid w:val="00A97B8C"/>
    <w:pPr>
      <w:tabs>
        <w:tab w:val="center" w:pos="4320"/>
        <w:tab w:val="right" w:pos="8640"/>
      </w:tabs>
    </w:pPr>
  </w:style>
  <w:style w:type="character" w:customStyle="1" w:styleId="FooterChar">
    <w:name w:val="Footer Char"/>
    <w:basedOn w:val="DefaultParagraphFont"/>
    <w:link w:val="Footer"/>
    <w:uiPriority w:val="99"/>
    <w:semiHidden/>
    <w:locked/>
    <w:rsid w:val="00F96C10"/>
    <w:rPr>
      <w:rFonts w:cs="Times New Roman"/>
      <w:sz w:val="20"/>
      <w:szCs w:val="20"/>
    </w:rPr>
  </w:style>
  <w:style w:type="character" w:styleId="PageNumber">
    <w:name w:val="page number"/>
    <w:basedOn w:val="DefaultParagraphFont"/>
    <w:uiPriority w:val="99"/>
    <w:rsid w:val="00A97B8C"/>
    <w:rPr>
      <w:rFonts w:cs="Times New Roman"/>
    </w:rPr>
  </w:style>
  <w:style w:type="paragraph" w:styleId="BalloonText">
    <w:name w:val="Balloon Text"/>
    <w:basedOn w:val="Normal"/>
    <w:link w:val="BalloonTextChar"/>
    <w:uiPriority w:val="99"/>
    <w:semiHidden/>
    <w:rsid w:val="0015254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52546"/>
    <w:rPr>
      <w:rFonts w:ascii="Tahoma" w:hAnsi="Tahoma" w:cs="Tahoma"/>
      <w:sz w:val="16"/>
      <w:szCs w:val="16"/>
    </w:rPr>
  </w:style>
  <w:style w:type="character" w:customStyle="1" w:styleId="style131">
    <w:name w:val="style131"/>
    <w:basedOn w:val="DefaultParagraphFont"/>
    <w:uiPriority w:val="99"/>
    <w:rsid w:val="003A28C6"/>
    <w:rPr>
      <w:rFonts w:cs="Times New Roman"/>
      <w:sz w:val="14"/>
      <w:szCs w:val="14"/>
    </w:rPr>
  </w:style>
  <w:style w:type="paragraph" w:styleId="ListParagraph">
    <w:name w:val="List Paragraph"/>
    <w:basedOn w:val="Normal"/>
    <w:uiPriority w:val="99"/>
    <w:qFormat/>
    <w:rsid w:val="008E7B4E"/>
    <w:pPr>
      <w:ind w:left="720"/>
      <w:contextualSpacing/>
    </w:pPr>
  </w:style>
  <w:style w:type="character" w:styleId="Hyperlink">
    <w:name w:val="Hyperlink"/>
    <w:basedOn w:val="DefaultParagraphFont"/>
    <w:uiPriority w:val="99"/>
    <w:rsid w:val="007354A6"/>
    <w:rPr>
      <w:rFonts w:cs="Times New Roman"/>
      <w:color w:val="0000FF"/>
      <w:u w:val="single"/>
    </w:rPr>
  </w:style>
  <w:style w:type="character" w:customStyle="1" w:styleId="Heading1Char">
    <w:name w:val="Heading 1 Char"/>
    <w:basedOn w:val="DefaultParagraphFont"/>
    <w:link w:val="Heading1"/>
    <w:rsid w:val="00022F43"/>
    <w:rPr>
      <w:rFonts w:asciiTheme="majorHAnsi" w:eastAsiaTheme="majorEastAsia" w:hAnsiTheme="majorHAnsi" w:cstheme="majorBidi"/>
      <w:b/>
      <w:bCs/>
      <w:color w:val="365F91" w:themeColor="accent1" w:themeShade="BF"/>
      <w:sz w:val="28"/>
      <w:szCs w:val="28"/>
    </w:rPr>
  </w:style>
  <w:style w:type="character" w:styleId="HTMLCite">
    <w:name w:val="HTML Cite"/>
    <w:basedOn w:val="DefaultParagraphFont"/>
    <w:uiPriority w:val="99"/>
    <w:semiHidden/>
    <w:unhideWhenUsed/>
    <w:rsid w:val="00881DBB"/>
    <w:rPr>
      <w:i w:val="0"/>
      <w:iCs w:val="0"/>
      <w:color w:val="009030"/>
    </w:rPr>
  </w:style>
  <w:style w:type="character" w:styleId="Strong">
    <w:name w:val="Strong"/>
    <w:basedOn w:val="DefaultParagraphFont"/>
    <w:uiPriority w:val="22"/>
    <w:qFormat/>
    <w:locked/>
    <w:rsid w:val="00881D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64507">
      <w:bodyDiv w:val="1"/>
      <w:marLeft w:val="0"/>
      <w:marRight w:val="0"/>
      <w:marTop w:val="0"/>
      <w:marBottom w:val="0"/>
      <w:divBdr>
        <w:top w:val="none" w:sz="0" w:space="0" w:color="auto"/>
        <w:left w:val="none" w:sz="0" w:space="0" w:color="auto"/>
        <w:bottom w:val="none" w:sz="0" w:space="0" w:color="auto"/>
        <w:right w:val="none" w:sz="0" w:space="0" w:color="auto"/>
      </w:divBdr>
    </w:div>
    <w:div w:id="188684307">
      <w:bodyDiv w:val="1"/>
      <w:marLeft w:val="0"/>
      <w:marRight w:val="0"/>
      <w:marTop w:val="0"/>
      <w:marBottom w:val="0"/>
      <w:divBdr>
        <w:top w:val="none" w:sz="0" w:space="0" w:color="auto"/>
        <w:left w:val="none" w:sz="0" w:space="0" w:color="auto"/>
        <w:bottom w:val="none" w:sz="0" w:space="0" w:color="auto"/>
        <w:right w:val="none" w:sz="0" w:space="0" w:color="auto"/>
      </w:divBdr>
    </w:div>
    <w:div w:id="290329809">
      <w:bodyDiv w:val="1"/>
      <w:marLeft w:val="0"/>
      <w:marRight w:val="0"/>
      <w:marTop w:val="0"/>
      <w:marBottom w:val="0"/>
      <w:divBdr>
        <w:top w:val="none" w:sz="0" w:space="0" w:color="auto"/>
        <w:left w:val="none" w:sz="0" w:space="0" w:color="auto"/>
        <w:bottom w:val="none" w:sz="0" w:space="0" w:color="auto"/>
        <w:right w:val="none" w:sz="0" w:space="0" w:color="auto"/>
      </w:divBdr>
    </w:div>
    <w:div w:id="1133520313">
      <w:bodyDiv w:val="1"/>
      <w:marLeft w:val="0"/>
      <w:marRight w:val="0"/>
      <w:marTop w:val="0"/>
      <w:marBottom w:val="0"/>
      <w:divBdr>
        <w:top w:val="none" w:sz="0" w:space="0" w:color="auto"/>
        <w:left w:val="none" w:sz="0" w:space="0" w:color="auto"/>
        <w:bottom w:val="none" w:sz="0" w:space="0" w:color="auto"/>
        <w:right w:val="none" w:sz="0" w:space="0" w:color="auto"/>
      </w:divBdr>
    </w:div>
    <w:div w:id="1363946018">
      <w:bodyDiv w:val="1"/>
      <w:marLeft w:val="0"/>
      <w:marRight w:val="0"/>
      <w:marTop w:val="0"/>
      <w:marBottom w:val="0"/>
      <w:divBdr>
        <w:top w:val="none" w:sz="0" w:space="0" w:color="auto"/>
        <w:left w:val="none" w:sz="0" w:space="0" w:color="auto"/>
        <w:bottom w:val="none" w:sz="0" w:space="0" w:color="auto"/>
        <w:right w:val="none" w:sz="0" w:space="0" w:color="auto"/>
      </w:divBdr>
      <w:divsChild>
        <w:div w:id="858084206">
          <w:marLeft w:val="0"/>
          <w:marRight w:val="0"/>
          <w:marTop w:val="0"/>
          <w:marBottom w:val="0"/>
          <w:divBdr>
            <w:top w:val="none" w:sz="0" w:space="0" w:color="auto"/>
            <w:left w:val="none" w:sz="0" w:space="0" w:color="auto"/>
            <w:bottom w:val="none" w:sz="0" w:space="0" w:color="auto"/>
            <w:right w:val="none" w:sz="0" w:space="0" w:color="auto"/>
          </w:divBdr>
          <w:divsChild>
            <w:div w:id="600332806">
              <w:marLeft w:val="0"/>
              <w:marRight w:val="0"/>
              <w:marTop w:val="0"/>
              <w:marBottom w:val="0"/>
              <w:divBdr>
                <w:top w:val="none" w:sz="0" w:space="0" w:color="auto"/>
                <w:left w:val="none" w:sz="0" w:space="0" w:color="auto"/>
                <w:bottom w:val="none" w:sz="0" w:space="0" w:color="auto"/>
                <w:right w:val="none" w:sz="0" w:space="0" w:color="auto"/>
              </w:divBdr>
              <w:divsChild>
                <w:div w:id="143644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63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romin_lanaville@hotmail.com" TargetMode="External"/><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lymca.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90F81519C5BD43A27DF01AC6E278F1" ma:contentTypeVersion="14" ma:contentTypeDescription="Create a new document." ma:contentTypeScope="" ma:versionID="b06792f5c2656479ea655ad5e7d9beb4">
  <xsd:schema xmlns:xsd="http://www.w3.org/2001/XMLSchema" xmlns:xs="http://www.w3.org/2001/XMLSchema" xmlns:p="http://schemas.microsoft.com/office/2006/metadata/properties" xmlns:ns2="aabb351b-818c-44e9-a742-c808b6b51c45" xmlns:ns3="5b5b791d-4539-46ac-a78e-f0d639784556" targetNamespace="http://schemas.microsoft.com/office/2006/metadata/properties" ma:root="true" ma:fieldsID="d8af95c7788c4326062ec9d1f39470d7" ns2:_="" ns3:_="">
    <xsd:import namespace="aabb351b-818c-44e9-a742-c808b6b51c45"/>
    <xsd:import namespace="5b5b791d-4539-46ac-a78e-f0d6397845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b351b-818c-44e9-a742-c808b6b51c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28eec11-c9a7-4f72-bd1b-95f3174a7d5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5b791d-4539-46ac-a78e-f0d63978455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59f0ab0-2e35-40de-a1ed-885ab619e70e}" ma:internalName="TaxCatchAll" ma:showField="CatchAllData" ma:web="5b5b791d-4539-46ac-a78e-f0d6397845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b5b791d-4539-46ac-a78e-f0d639784556" xsi:nil="true"/>
    <lcf76f155ced4ddcb4097134ff3c332f xmlns="aabb351b-818c-44e9-a742-c808b6b51c4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98692-1D69-4B2F-BEF0-8596C87816F0}">
  <ds:schemaRefs>
    <ds:schemaRef ds:uri="http://schemas.microsoft.com/sharepoint/v3/contenttype/forms"/>
  </ds:schemaRefs>
</ds:datastoreItem>
</file>

<file path=customXml/itemProps2.xml><?xml version="1.0" encoding="utf-8"?>
<ds:datastoreItem xmlns:ds="http://schemas.openxmlformats.org/officeDocument/2006/customXml" ds:itemID="{053571C0-35FD-4D21-8826-F641BA8F8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b351b-818c-44e9-a742-c808b6b51c45"/>
    <ds:schemaRef ds:uri="5b5b791d-4539-46ac-a78e-f0d6397845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92BB79-DB89-4A8A-ACB1-5E9A2FEEB44F}">
  <ds:schemaRefs>
    <ds:schemaRef ds:uri="http://schemas.microsoft.com/office/2006/metadata/properties"/>
    <ds:schemaRef ds:uri="http://schemas.microsoft.com/office/infopath/2007/PartnerControls"/>
    <ds:schemaRef ds:uri="5b5b791d-4539-46ac-a78e-f0d639784556"/>
    <ds:schemaRef ds:uri="aabb351b-818c-44e9-a742-c808b6b51c45"/>
  </ds:schemaRefs>
</ds:datastoreItem>
</file>

<file path=customXml/itemProps4.xml><?xml version="1.0" encoding="utf-8"?>
<ds:datastoreItem xmlns:ds="http://schemas.openxmlformats.org/officeDocument/2006/customXml" ds:itemID="{A9BF6DC1-B895-4CC2-B232-D1504A7CDF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4767</Words>
  <Characters>27172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Northern Lights</vt:lpstr>
    </vt:vector>
  </TitlesOfParts>
  <Company>USDA Forest Service</Company>
  <LinksUpToDate>false</LinksUpToDate>
  <CharactersWithSpaces>31876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Northern Lights</dc:title>
  <dc:creator>Megan Gouin</dc:creator>
  <cp:lastModifiedBy>Microsoft account</cp:lastModifiedBy>
  <cp:revision>3</cp:revision>
  <cp:lastPrinted>2020-08-26T17:30:00Z</cp:lastPrinted>
  <dcterms:created xsi:type="dcterms:W3CDTF">2025-09-05T00:27:00Z</dcterms:created>
  <dcterms:modified xsi:type="dcterms:W3CDTF">2025-09-05T00:51:00Z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0x0101009390F81519C5BD43A27DF01AC6E278F1</vt:lpwstr>
  </property>
  <property fmtid="{D5CDD505-2E9C-101B-9397-08002B2CF9AE}" pid="3" name="Order">
    <vt:r8>9629400</vt:r8>
  </property>
</Properties>
</file>